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54"/>
        <w:gridCol w:w="5696"/>
      </w:tblGrid>
      <w:tr w:rsidR="00ED00F3" w14:paraId="7A93D252" w14:textId="77777777" w:rsidTr="00067AD7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ED00F3" w:rsidRPr="00C270B8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23A4D0A1" w:rsidR="00ED00F3" w:rsidRPr="00C270B8" w:rsidRDefault="007F55E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AI TRACKS</w:t>
            </w:r>
          </w:p>
        </w:tc>
      </w:tr>
      <w:tr w:rsidR="00ED00F3" w14:paraId="737C474A" w14:textId="77777777" w:rsidTr="00067AD7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24F6F4" w14:textId="77777777" w:rsidR="00A370FF" w:rsidRPr="00A370FF" w:rsidRDefault="00A370FF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EA9332E" w14:textId="3EC1F6C7" w:rsidR="00ED00F3" w:rsidRPr="005A5C02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5A5C02">
              <w:rPr>
                <w:b/>
                <w:bCs/>
                <w:u w:val="single"/>
              </w:rPr>
              <w:t>Admission Requirements</w:t>
            </w:r>
          </w:p>
          <w:p w14:paraId="2429945A" w14:textId="77777777" w:rsidR="00680289" w:rsidRPr="00355449" w:rsidRDefault="00680289" w:rsidP="006802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>, candidates must satisfy all of the following:</w:t>
            </w:r>
          </w:p>
          <w:p w14:paraId="0B18D75A" w14:textId="4E899610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1. </w:t>
            </w:r>
            <w:r w:rsidRPr="00F013A7">
              <w:rPr>
                <w:b/>
                <w:bCs/>
                <w:sz w:val="20"/>
                <w:szCs w:val="20"/>
              </w:rPr>
              <w:t>Grade point average of 3.0</w:t>
            </w:r>
            <w:r w:rsidRPr="00F013A7">
              <w:rPr>
                <w:bCs/>
                <w:sz w:val="20"/>
                <w:szCs w:val="20"/>
              </w:rPr>
              <w:t> (B) from all undergraduate coursework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30A610D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2. </w:t>
            </w:r>
            <w:r w:rsidRPr="00F013A7">
              <w:rPr>
                <w:b/>
                <w:bCs/>
                <w:sz w:val="20"/>
                <w:szCs w:val="20"/>
              </w:rPr>
              <w:t>Resume</w:t>
            </w:r>
            <w:r w:rsidRPr="00F013A7">
              <w:rPr>
                <w:bCs/>
                <w:sz w:val="20"/>
                <w:szCs w:val="20"/>
              </w:rPr>
              <w:t> detailing work experiences and accomplishments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03A02E4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3. </w:t>
            </w:r>
            <w:r w:rsidRPr="00F013A7">
              <w:rPr>
                <w:b/>
                <w:bCs/>
                <w:sz w:val="20"/>
                <w:szCs w:val="20"/>
              </w:rPr>
              <w:t>Personal statement</w:t>
            </w:r>
            <w:r w:rsidRPr="00F013A7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C8DD67E" w14:textId="0690AFD3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4. </w:t>
            </w:r>
            <w:r w:rsidRPr="00F013A7">
              <w:rPr>
                <w:b/>
                <w:bCs/>
                <w:sz w:val="20"/>
                <w:szCs w:val="20"/>
              </w:rPr>
              <w:t>Recommendations:</w:t>
            </w:r>
            <w:r w:rsidRPr="00F013A7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99596F" w:rsidRPr="00F013A7">
              <w:rPr>
                <w:bCs/>
                <w:sz w:val="20"/>
                <w:szCs w:val="20"/>
              </w:rPr>
              <w:t>candidate’s</w:t>
            </w:r>
            <w:r w:rsidRPr="00F013A7">
              <w:rPr>
                <w:bCs/>
                <w:sz w:val="20"/>
                <w:szCs w:val="20"/>
              </w:rPr>
              <w:t xml:space="preserve"> potential for graduate study completion. You will provide the emails of two references, and they will be sent a link to fill out their online recommendation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486A8EAB" w14:textId="5BEB4D25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5. Candidates must possess knowledge of a </w:t>
            </w:r>
            <w:r w:rsidRPr="00F013A7">
              <w:rPr>
                <w:b/>
                <w:sz w:val="20"/>
                <w:szCs w:val="20"/>
              </w:rPr>
              <w:t>programming</w:t>
            </w:r>
            <w:r w:rsidRPr="00F013A7">
              <w:rPr>
                <w:bCs/>
                <w:sz w:val="20"/>
                <w:szCs w:val="20"/>
              </w:rPr>
              <w:t xml:space="preserve"> language equivalent to 2 or 3 undergraduate courses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3AF0095E" w14:textId="534851EE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6. Candidates must possess a knowledge of </w:t>
            </w:r>
            <w:r w:rsidRPr="00F013A7">
              <w:rPr>
                <w:b/>
                <w:sz w:val="20"/>
                <w:szCs w:val="20"/>
              </w:rPr>
              <w:t>applied statistics</w:t>
            </w:r>
            <w:r w:rsidRPr="00F013A7">
              <w:rPr>
                <w:bCs/>
                <w:sz w:val="20"/>
                <w:szCs w:val="20"/>
              </w:rPr>
              <w:t xml:space="preserve">. </w:t>
            </w:r>
          </w:p>
          <w:p w14:paraId="25A42D6C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266F4CA5" w14:textId="77777777" w:rsidR="00D36CC9" w:rsidRDefault="00ED00F3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 w:rsidRPr="005A5C02">
              <w:rPr>
                <w:b/>
                <w:bCs/>
                <w:u w:val="single"/>
              </w:rPr>
              <w:t>Degree Requirements</w:t>
            </w:r>
          </w:p>
          <w:p w14:paraId="16DC2990" w14:textId="7182FDD2" w:rsidR="00F013A7" w:rsidRPr="00F013A7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255768">
              <w:rPr>
                <w:sz w:val="20"/>
                <w:szCs w:val="20"/>
              </w:rPr>
              <w:t>A</w:t>
            </w:r>
            <w:r w:rsidR="00432CCB">
              <w:rPr>
                <w:sz w:val="20"/>
                <w:szCs w:val="20"/>
              </w:rPr>
              <w:t xml:space="preserve">rtificial </w:t>
            </w:r>
            <w:r w:rsidR="00255768">
              <w:rPr>
                <w:sz w:val="20"/>
                <w:szCs w:val="20"/>
              </w:rPr>
              <w:t>I</w:t>
            </w:r>
            <w:r w:rsidR="00432CCB">
              <w:rPr>
                <w:sz w:val="20"/>
                <w:szCs w:val="20"/>
              </w:rPr>
              <w:t>ntelligence</w:t>
            </w:r>
            <w:r>
              <w:rPr>
                <w:sz w:val="20"/>
                <w:szCs w:val="20"/>
              </w:rPr>
              <w:t xml:space="preserve"> (M.S.) program requires a minimum of 3</w:t>
            </w:r>
            <w:r w:rsidR="00432C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credits</w:t>
            </w:r>
            <w:r w:rsidR="00432CCB">
              <w:rPr>
                <w:sz w:val="20"/>
                <w:szCs w:val="20"/>
              </w:rPr>
              <w:t>.</w:t>
            </w:r>
          </w:p>
          <w:p w14:paraId="17334811" w14:textId="77777777" w:rsidR="00F013A7" w:rsidRDefault="00F013A7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56063FB" w14:textId="523867D8" w:rsidR="00D36CC9" w:rsidRDefault="00432CCB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Core Courses</w:t>
            </w:r>
            <w:r w:rsidR="00D36CC9"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3E5D4606" w14:textId="0830D330" w:rsidR="00432CCB" w:rsidRPr="00432CCB" w:rsidRDefault="00C34FD3" w:rsidP="003B74B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</w:t>
            </w:r>
            <w:r w:rsidR="003B74B2">
              <w:rPr>
                <w:sz w:val="22"/>
                <w:szCs w:val="22"/>
              </w:rPr>
              <w:t>:</w:t>
            </w:r>
          </w:p>
          <w:p w14:paraId="16D41D26" w14:textId="7C991154" w:rsidR="00586561" w:rsidRDefault="00586561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501</w:t>
            </w:r>
            <w:r w:rsidR="005F7E67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Introduction to Artificial Intelligence</w:t>
            </w:r>
          </w:p>
          <w:p w14:paraId="2F787769" w14:textId="1F39E95C" w:rsidR="00C34FD3" w:rsidRPr="007C3CC4" w:rsidRDefault="00C34FD3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 635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Data Mining</w:t>
            </w:r>
          </w:p>
          <w:p w14:paraId="23D45F86" w14:textId="1B7486F9" w:rsidR="00586561" w:rsidRPr="00432CCB" w:rsidRDefault="00586561" w:rsidP="0058656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32CCB">
              <w:rPr>
                <w:sz w:val="22"/>
                <w:szCs w:val="22"/>
              </w:rPr>
              <w:t xml:space="preserve">Choose </w:t>
            </w:r>
            <w:r>
              <w:rPr>
                <w:sz w:val="22"/>
                <w:szCs w:val="22"/>
              </w:rPr>
              <w:t>2</w:t>
            </w:r>
            <w:r w:rsidRPr="00432CCB">
              <w:rPr>
                <w:sz w:val="22"/>
                <w:szCs w:val="22"/>
              </w:rPr>
              <w:t xml:space="preserve"> of the following courses</w:t>
            </w:r>
            <w:r>
              <w:rPr>
                <w:sz w:val="22"/>
                <w:szCs w:val="22"/>
              </w:rPr>
              <w:t>:</w:t>
            </w:r>
          </w:p>
          <w:p w14:paraId="272FE37C" w14:textId="2CD59A7F" w:rsidR="006604C0" w:rsidRDefault="006604C0" w:rsidP="00C34FD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502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Introduction to Generative AI</w:t>
            </w:r>
          </w:p>
          <w:p w14:paraId="36E7820A" w14:textId="23B9B70C" w:rsidR="00C34FD3" w:rsidRDefault="00C34FD3" w:rsidP="00C34FD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511</w:t>
            </w:r>
            <w:r w:rsidR="005F7E67">
              <w:rPr>
                <w:sz w:val="20"/>
                <w:szCs w:val="20"/>
              </w:rPr>
              <w:t>: A</w:t>
            </w:r>
            <w:r>
              <w:rPr>
                <w:sz w:val="20"/>
                <w:szCs w:val="20"/>
              </w:rPr>
              <w:t>I Ethics and Bias</w:t>
            </w:r>
            <w:r w:rsidRPr="003B74B2">
              <w:rPr>
                <w:sz w:val="20"/>
                <w:szCs w:val="20"/>
              </w:rPr>
              <w:t xml:space="preserve"> </w:t>
            </w:r>
          </w:p>
          <w:p w14:paraId="1EC0F775" w14:textId="614BC81D" w:rsidR="003B74B2" w:rsidRDefault="003B74B2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 </w:t>
            </w:r>
            <w:r w:rsidR="007C0806">
              <w:rPr>
                <w:sz w:val="20"/>
                <w:szCs w:val="20"/>
              </w:rPr>
              <w:t>545</w:t>
            </w:r>
            <w:r w:rsidR="005F7E67">
              <w:rPr>
                <w:sz w:val="20"/>
                <w:szCs w:val="20"/>
              </w:rPr>
              <w:t>: M</w:t>
            </w:r>
            <w:r w:rsidR="007C0806">
              <w:rPr>
                <w:sz w:val="20"/>
                <w:szCs w:val="20"/>
              </w:rPr>
              <w:t>achine Learning Operations</w:t>
            </w:r>
            <w:r w:rsidRPr="003B74B2">
              <w:rPr>
                <w:sz w:val="20"/>
                <w:szCs w:val="20"/>
              </w:rPr>
              <w:t xml:space="preserve"> </w:t>
            </w:r>
          </w:p>
          <w:p w14:paraId="03135FEE" w14:textId="0593EB91" w:rsidR="00ED00F3" w:rsidRDefault="00ED00F3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CIS 67</w:t>
            </w:r>
            <w:r w:rsidR="007C0806">
              <w:rPr>
                <w:sz w:val="20"/>
                <w:szCs w:val="20"/>
              </w:rPr>
              <w:t>8</w:t>
            </w:r>
            <w:r w:rsidR="005F7E67">
              <w:rPr>
                <w:sz w:val="20"/>
                <w:szCs w:val="20"/>
              </w:rPr>
              <w:t xml:space="preserve">: </w:t>
            </w:r>
            <w:r w:rsidR="007C0806">
              <w:rPr>
                <w:sz w:val="20"/>
                <w:szCs w:val="20"/>
              </w:rPr>
              <w:t>Machine Learning</w:t>
            </w:r>
          </w:p>
          <w:p w14:paraId="2716206A" w14:textId="14B4AA99" w:rsidR="00CC3EBC" w:rsidRPr="00CC3EBC" w:rsidRDefault="00CC3EBC" w:rsidP="00CC3EB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511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Intro to Software Engineering</w:t>
            </w:r>
          </w:p>
          <w:p w14:paraId="44B18D12" w14:textId="77777777" w:rsidR="00F013A7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A7DC9B9" w14:textId="3D66DF33" w:rsidR="00F013A7" w:rsidRPr="00D36CC9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(3</w:t>
            </w:r>
            <w:r w:rsidR="00231ADE">
              <w:rPr>
                <w:b/>
                <w:bCs/>
                <w:sz w:val="22"/>
                <w:szCs w:val="22"/>
              </w:rPr>
              <w:t>-6</w:t>
            </w:r>
            <w:r>
              <w:rPr>
                <w:b/>
                <w:bCs/>
                <w:sz w:val="22"/>
                <w:szCs w:val="22"/>
              </w:rPr>
              <w:t xml:space="preserve"> credits)</w:t>
            </w:r>
          </w:p>
          <w:p w14:paraId="0ABDEBC3" w14:textId="2977C74B" w:rsidR="006F29B0" w:rsidRDefault="00231ADE" w:rsidP="00AE1100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251C74">
              <w:rPr>
                <w:sz w:val="20"/>
                <w:szCs w:val="20"/>
              </w:rPr>
              <w:t>Any 500 or 600 level CIS course can be used as an elective</w:t>
            </w:r>
            <w:r w:rsidR="00251C74">
              <w:rPr>
                <w:sz w:val="20"/>
                <w:szCs w:val="20"/>
              </w:rPr>
              <w:t>. Students will require 3 additional elective credits if the project option of the capstone is chosen.</w:t>
            </w:r>
          </w:p>
          <w:p w14:paraId="1EB44612" w14:textId="77777777" w:rsidR="00251C74" w:rsidRPr="00251C74" w:rsidRDefault="00251C74" w:rsidP="00251C74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0DC96F8" w14:textId="77777777" w:rsidR="00054672" w:rsidRPr="00355449" w:rsidRDefault="00054672" w:rsidP="0005467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0B7BC697" w14:textId="77777777" w:rsidR="00E75C8F" w:rsidRPr="00355449" w:rsidRDefault="00E75C8F" w:rsidP="00E75C8F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</w:t>
            </w:r>
            <w:r>
              <w:rPr>
                <w:color w:val="000000"/>
              </w:rPr>
              <w:t xml:space="preserve">for 3 credits </w:t>
            </w:r>
            <w:r w:rsidRPr="00355449">
              <w:rPr>
                <w:color w:val="000000"/>
              </w:rPr>
              <w:t xml:space="preserve">or </w:t>
            </w:r>
            <w:r>
              <w:rPr>
                <w:color w:val="000000"/>
              </w:rPr>
              <w:t xml:space="preserve">take the </w:t>
            </w: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 twice for 6 credits</w:t>
            </w:r>
            <w:r w:rsidRPr="00355449">
              <w:rPr>
                <w:color w:val="000000"/>
              </w:rPr>
              <w:t>. Please contact the graduate program director one semester prior to starting any of these.</w:t>
            </w:r>
          </w:p>
          <w:p w14:paraId="2BE5922D" w14:textId="77777777" w:rsidR="00054672" w:rsidRPr="00355449" w:rsidRDefault="00054672" w:rsidP="00054672">
            <w:pPr>
              <w:rPr>
                <w:color w:val="000000"/>
              </w:rPr>
            </w:pPr>
          </w:p>
          <w:p w14:paraId="43BFE9DF" w14:textId="77777777" w:rsidR="00A370FF" w:rsidRPr="00355449" w:rsidRDefault="00A370FF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47BECED" w14:textId="6AAF2901" w:rsidR="00A370FF" w:rsidRPr="00355449" w:rsidRDefault="00A370FF" w:rsidP="00586561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 w:rsidR="005F7E67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585F22DC" w14:textId="77777777" w:rsidR="00A370FF" w:rsidRDefault="00A370FF" w:rsidP="00A370FF">
            <w:pPr>
              <w:rPr>
                <w:color w:val="000000"/>
              </w:rPr>
            </w:pPr>
          </w:p>
          <w:p w14:paraId="3B5BC227" w14:textId="5CB1BBC1" w:rsidR="00054672" w:rsidRPr="00355449" w:rsidRDefault="00054672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 w:rsidR="00AB6A97">
              <w:rPr>
                <w:color w:val="000000"/>
              </w:rPr>
              <w:t>course (2x)</w:t>
            </w:r>
            <w:r w:rsidRPr="00355449">
              <w:rPr>
                <w:color w:val="000000"/>
              </w:rPr>
              <w:t>:</w:t>
            </w:r>
          </w:p>
          <w:p w14:paraId="3570EF96" w14:textId="6D82AF5E" w:rsidR="00ED00F3" w:rsidRPr="004E587F" w:rsidRDefault="00054672" w:rsidP="004E587F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695</w:t>
            </w:r>
            <w:r w:rsidR="005F7E67"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Master's Thesis</w:t>
            </w:r>
          </w:p>
          <w:p w14:paraId="5AB12EA1" w14:textId="77777777" w:rsidR="00DB3951" w:rsidRDefault="00DB3951" w:rsidP="00DB3951">
            <w:pPr>
              <w:rPr>
                <w:color w:val="000000"/>
              </w:rPr>
            </w:pPr>
          </w:p>
          <w:p w14:paraId="4D945735" w14:textId="77777777" w:rsidR="00DB3951" w:rsidRDefault="00DB3951" w:rsidP="00DB3951">
            <w:pPr>
              <w:rPr>
                <w:color w:val="000000"/>
              </w:rPr>
            </w:pPr>
          </w:p>
          <w:p w14:paraId="740F87E9" w14:textId="77777777" w:rsidR="00DB3951" w:rsidRDefault="00DB3951" w:rsidP="00DB3951">
            <w:pPr>
              <w:rPr>
                <w:color w:val="000000"/>
              </w:rPr>
            </w:pPr>
          </w:p>
          <w:p w14:paraId="6616AFA2" w14:textId="77777777" w:rsidR="00DB3951" w:rsidRDefault="00DB3951" w:rsidP="00DB3951">
            <w:pPr>
              <w:rPr>
                <w:color w:val="000000"/>
              </w:rPr>
            </w:pPr>
          </w:p>
          <w:p w14:paraId="226E2860" w14:textId="77777777" w:rsidR="00634BAB" w:rsidRDefault="00634BAB" w:rsidP="00DB3951">
            <w:pPr>
              <w:rPr>
                <w:color w:val="000000"/>
              </w:rPr>
            </w:pPr>
          </w:p>
          <w:p w14:paraId="2080253D" w14:textId="17AFB300" w:rsidR="00DB3951" w:rsidRPr="00CC3EBC" w:rsidRDefault="00DB3951" w:rsidP="00DB3951">
            <w:pPr>
              <w:rPr>
                <w:color w:val="000000"/>
              </w:rPr>
            </w:pPr>
          </w:p>
        </w:tc>
        <w:tc>
          <w:tcPr>
            <w:tcW w:w="5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B70AF" w14:textId="77777777" w:rsidR="005F7E67" w:rsidRDefault="005F7E67" w:rsidP="005A5C0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6E2561C5" w14:textId="08C02192" w:rsidR="00ED00F3" w:rsidRPr="008D0FFD" w:rsidRDefault="007F55E1" w:rsidP="005A5C0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All candidates are required to complete one of the following tracks</w:t>
            </w:r>
            <w:r w:rsidR="006B6D92">
              <w:rPr>
                <w:sz w:val="20"/>
                <w:szCs w:val="20"/>
              </w:rPr>
              <w:t xml:space="preserve"> of 4 classes</w:t>
            </w:r>
            <w:r w:rsidR="0072408C">
              <w:rPr>
                <w:sz w:val="20"/>
                <w:szCs w:val="20"/>
              </w:rPr>
              <w:t xml:space="preserve"> for a total of 12 credits.</w:t>
            </w:r>
          </w:p>
          <w:p w14:paraId="2B24A28D" w14:textId="77777777" w:rsidR="00ED00F3" w:rsidRPr="008D0FFD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7AAC1034" w14:textId="4A29D15A" w:rsidR="00554D1B" w:rsidRPr="008D0FFD" w:rsidRDefault="00D5004A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Artificial Intelligence Systems</w:t>
            </w:r>
          </w:p>
          <w:p w14:paraId="35F698B2" w14:textId="77777777" w:rsidR="00554D1B" w:rsidRPr="008D0FFD" w:rsidRDefault="00554D1B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Required:</w:t>
            </w:r>
          </w:p>
          <w:p w14:paraId="65CB78A3" w14:textId="57DBF1B7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545</w:t>
            </w:r>
            <w:r w:rsidR="004C5F1F">
              <w:rPr>
                <w:sz w:val="20"/>
                <w:szCs w:val="20"/>
              </w:rPr>
              <w:t>: M</w:t>
            </w:r>
            <w:r w:rsidRPr="008D0FFD">
              <w:rPr>
                <w:sz w:val="20"/>
                <w:szCs w:val="20"/>
              </w:rPr>
              <w:t>achine Learning Operations</w:t>
            </w:r>
          </w:p>
          <w:p w14:paraId="504CBD9A" w14:textId="0AE52171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513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Testing</w:t>
            </w:r>
          </w:p>
          <w:p w14:paraId="2B12AE17" w14:textId="14DA572A" w:rsidR="00554D1B" w:rsidRPr="008D0FFD" w:rsidRDefault="00554D1B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Choose </w:t>
            </w:r>
            <w:r w:rsidR="00D73112" w:rsidRPr="008D0FFD">
              <w:rPr>
                <w:sz w:val="20"/>
                <w:szCs w:val="20"/>
              </w:rPr>
              <w:t>2</w:t>
            </w:r>
            <w:r w:rsidRPr="008D0FFD">
              <w:rPr>
                <w:sz w:val="20"/>
                <w:szCs w:val="20"/>
              </w:rPr>
              <w:t xml:space="preserve"> of the following:</w:t>
            </w:r>
          </w:p>
          <w:p w14:paraId="06AD667A" w14:textId="1E4C36DC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502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Introduction to Generative </w:t>
            </w:r>
            <w:r w:rsidR="00D73112" w:rsidRPr="008D0FFD">
              <w:rPr>
                <w:sz w:val="20"/>
                <w:szCs w:val="20"/>
              </w:rPr>
              <w:t>AI</w:t>
            </w:r>
          </w:p>
          <w:p w14:paraId="4540F9B0" w14:textId="31F11D15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521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Applied Computer Vision</w:t>
            </w:r>
          </w:p>
          <w:p w14:paraId="094C3EDC" w14:textId="7011F42B" w:rsidR="005C0279" w:rsidRPr="008D0FFD" w:rsidRDefault="005C0279" w:rsidP="005C027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531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Natural Language Processing</w:t>
            </w:r>
          </w:p>
          <w:p w14:paraId="4D142C87" w14:textId="1AFD4A9A" w:rsidR="005C0279" w:rsidRPr="008D0FFD" w:rsidRDefault="005C0279" w:rsidP="005C027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541</w:t>
            </w:r>
            <w:r w:rsidR="004C5F1F">
              <w:rPr>
                <w:sz w:val="20"/>
                <w:szCs w:val="20"/>
              </w:rPr>
              <w:t xml:space="preserve">: </w:t>
            </w:r>
            <w:r w:rsidR="002F23D9" w:rsidRPr="008D0FFD">
              <w:rPr>
                <w:sz w:val="20"/>
                <w:szCs w:val="20"/>
              </w:rPr>
              <w:t>Edge</w:t>
            </w:r>
            <w:r w:rsidRPr="008D0FFD">
              <w:rPr>
                <w:sz w:val="20"/>
                <w:szCs w:val="20"/>
              </w:rPr>
              <w:t xml:space="preserve"> AI</w:t>
            </w:r>
          </w:p>
          <w:p w14:paraId="68B7A496" w14:textId="12D22C9E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551</w:t>
            </w:r>
            <w:r w:rsidR="004C5F1F">
              <w:rPr>
                <w:sz w:val="20"/>
                <w:szCs w:val="20"/>
              </w:rPr>
              <w:t>:</w:t>
            </w:r>
            <w:r w:rsidR="00FC1F0C" w:rsidRPr="008D0FFD">
              <w:rPr>
                <w:sz w:val="20"/>
                <w:szCs w:val="20"/>
              </w:rPr>
              <w:t xml:space="preserve"> </w:t>
            </w:r>
            <w:r w:rsidRPr="008D0FFD">
              <w:rPr>
                <w:sz w:val="20"/>
                <w:szCs w:val="20"/>
              </w:rPr>
              <w:t>Reinforcement Learning</w:t>
            </w:r>
          </w:p>
          <w:p w14:paraId="34B8EC71" w14:textId="06B3C815" w:rsidR="00E71CA0" w:rsidRPr="008D0FFD" w:rsidRDefault="00E71CA0" w:rsidP="00E71CA0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64</w:t>
            </w:r>
            <w:r w:rsidR="004C5F1F">
              <w:rPr>
                <w:sz w:val="20"/>
                <w:szCs w:val="20"/>
              </w:rPr>
              <w:t xml:space="preserve">1: </w:t>
            </w:r>
            <w:r w:rsidRPr="008D0FFD">
              <w:rPr>
                <w:sz w:val="20"/>
                <w:szCs w:val="20"/>
              </w:rPr>
              <w:t>Systems Analysis and Design</w:t>
            </w:r>
          </w:p>
          <w:p w14:paraId="1AB8459F" w14:textId="69609E10" w:rsidR="004B3641" w:rsidRPr="008D0FFD" w:rsidRDefault="004B3641" w:rsidP="004B364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512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Requirements Specification</w:t>
            </w:r>
          </w:p>
          <w:p w14:paraId="5E2670FD" w14:textId="27640974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530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Construction and Delivery</w:t>
            </w:r>
          </w:p>
          <w:p w14:paraId="03C981EA" w14:textId="5316341F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536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Data Analytics in Software Engineering</w:t>
            </w:r>
          </w:p>
          <w:p w14:paraId="6489A5FA" w14:textId="37C8C9A2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537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Quality Assurance</w:t>
            </w:r>
          </w:p>
          <w:p w14:paraId="4B89A5D7" w14:textId="77777777" w:rsidR="00554D1B" w:rsidRPr="008D0FFD" w:rsidRDefault="00554D1B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1F0D8C76" w14:textId="73719D29" w:rsidR="0030126B" w:rsidRPr="008D0FFD" w:rsidRDefault="0030126B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 xml:space="preserve">Cybersecurity and </w:t>
            </w:r>
            <w:r w:rsidR="00287FF6" w:rsidRPr="008D0FFD">
              <w:rPr>
                <w:b/>
                <w:bCs/>
                <w:sz w:val="20"/>
                <w:szCs w:val="20"/>
              </w:rPr>
              <w:t>Artificial Intelligence</w:t>
            </w:r>
          </w:p>
          <w:p w14:paraId="65D23F04" w14:textId="717DE68F" w:rsidR="0030126B" w:rsidRPr="008D0FFD" w:rsidRDefault="00D5004A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4 of the following:</w:t>
            </w:r>
          </w:p>
          <w:p w14:paraId="664E97F5" w14:textId="0D2E08B2" w:rsidR="00B64B8B" w:rsidRPr="008D0FFD" w:rsidRDefault="00B64B8B" w:rsidP="00B64B8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511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AI Ethics and Bias</w:t>
            </w:r>
          </w:p>
          <w:p w14:paraId="700661D7" w14:textId="4681BBCB" w:rsidR="00B64B8B" w:rsidRPr="008D0FFD" w:rsidRDefault="00B64B8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518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Secure Software Engineering </w:t>
            </w:r>
          </w:p>
          <w:p w14:paraId="32A3DE29" w14:textId="714D1411" w:rsidR="0030126B" w:rsidRPr="008D0FFD" w:rsidRDefault="0030126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</w:t>
            </w:r>
            <w:r w:rsidR="00E37E8C">
              <w:rPr>
                <w:sz w:val="20"/>
                <w:szCs w:val="20"/>
              </w:rPr>
              <w:t>YB</w:t>
            </w:r>
            <w:r w:rsidRPr="008D0FFD">
              <w:rPr>
                <w:sz w:val="20"/>
                <w:szCs w:val="20"/>
              </w:rPr>
              <w:t xml:space="preserve"> 616</w:t>
            </w:r>
            <w:r w:rsidR="004C5F1F">
              <w:rPr>
                <w:sz w:val="20"/>
                <w:szCs w:val="20"/>
              </w:rPr>
              <w:t xml:space="preserve">: </w:t>
            </w:r>
            <w:r w:rsidR="00E37E8C" w:rsidRPr="00E37E8C">
              <w:rPr>
                <w:sz w:val="20"/>
                <w:szCs w:val="20"/>
              </w:rPr>
              <w:t>Cybersecurity Fundamentals</w:t>
            </w:r>
            <w:r w:rsidR="00E37E8C">
              <w:rPr>
                <w:sz w:val="20"/>
                <w:szCs w:val="20"/>
              </w:rPr>
              <w:t>*</w:t>
            </w:r>
          </w:p>
          <w:p w14:paraId="0C12921F" w14:textId="658F5E29" w:rsidR="00674AFD" w:rsidRPr="008D0FFD" w:rsidRDefault="00E37E8C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="00674AFD" w:rsidRPr="008D0FFD">
              <w:rPr>
                <w:sz w:val="20"/>
                <w:szCs w:val="20"/>
              </w:rPr>
              <w:t xml:space="preserve"> 619</w:t>
            </w:r>
            <w:r w:rsidR="004C5F1F">
              <w:rPr>
                <w:sz w:val="20"/>
                <w:szCs w:val="20"/>
              </w:rPr>
              <w:t xml:space="preserve">: </w:t>
            </w:r>
            <w:r w:rsidR="00E86FF1" w:rsidRPr="00E86FF1">
              <w:rPr>
                <w:sz w:val="20"/>
                <w:szCs w:val="20"/>
              </w:rPr>
              <w:t xml:space="preserve">AI and Data Analytics </w:t>
            </w:r>
            <w:r w:rsidR="00674AFD" w:rsidRPr="008D0FFD">
              <w:rPr>
                <w:sz w:val="20"/>
                <w:szCs w:val="20"/>
              </w:rPr>
              <w:t>for Cybersecurity</w:t>
            </w:r>
            <w:r>
              <w:rPr>
                <w:sz w:val="20"/>
                <w:szCs w:val="20"/>
              </w:rPr>
              <w:t>*</w:t>
            </w:r>
          </w:p>
          <w:p w14:paraId="4775603B" w14:textId="71324EDF" w:rsidR="0030126B" w:rsidRPr="008D0FFD" w:rsidRDefault="0030126B" w:rsidP="00936AA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CYB 520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Trustworthy AI</w:t>
            </w:r>
          </w:p>
          <w:p w14:paraId="5AC58804" w14:textId="77777777" w:rsidR="0030126B" w:rsidRPr="008D0FFD" w:rsidRDefault="0030126B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66FFDBF7" w14:textId="47B91E15" w:rsidR="0030126B" w:rsidRPr="008D0FFD" w:rsidRDefault="00287FF6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Edge</w:t>
            </w:r>
            <w:r w:rsidR="0047596D" w:rsidRPr="008D0FFD">
              <w:rPr>
                <w:b/>
                <w:bCs/>
                <w:sz w:val="20"/>
                <w:szCs w:val="20"/>
              </w:rPr>
              <w:t xml:space="preserve"> and Cloud</w:t>
            </w:r>
            <w:r w:rsidR="0030126B" w:rsidRPr="008D0FFD">
              <w:rPr>
                <w:b/>
                <w:bCs/>
                <w:sz w:val="20"/>
                <w:szCs w:val="20"/>
              </w:rPr>
              <w:t xml:space="preserve"> </w:t>
            </w:r>
            <w:r w:rsidRPr="008D0FFD">
              <w:rPr>
                <w:b/>
                <w:bCs/>
                <w:sz w:val="20"/>
                <w:szCs w:val="20"/>
              </w:rPr>
              <w:t>Artificial Intelligence</w:t>
            </w:r>
          </w:p>
          <w:p w14:paraId="0A2711AA" w14:textId="77777777" w:rsidR="0047596D" w:rsidRPr="008D0FFD" w:rsidRDefault="0047596D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Required:</w:t>
            </w:r>
          </w:p>
          <w:p w14:paraId="3E01720B" w14:textId="0C9ADD64" w:rsidR="0047596D" w:rsidRPr="008D0FFD" w:rsidRDefault="0047596D" w:rsidP="0047596D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</w:t>
            </w:r>
            <w:r w:rsidR="00E95D2E" w:rsidRPr="008D0FFD">
              <w:rPr>
                <w:sz w:val="20"/>
                <w:szCs w:val="20"/>
              </w:rPr>
              <w:t>4</w:t>
            </w:r>
            <w:r w:rsidRPr="008D0FFD">
              <w:rPr>
                <w:sz w:val="20"/>
                <w:szCs w:val="20"/>
              </w:rPr>
              <w:t>1</w:t>
            </w:r>
            <w:r w:rsidR="005F7E67">
              <w:rPr>
                <w:sz w:val="20"/>
                <w:szCs w:val="20"/>
              </w:rPr>
              <w:t xml:space="preserve">: </w:t>
            </w:r>
            <w:r w:rsidR="001D32CC">
              <w:rPr>
                <w:sz w:val="20"/>
                <w:szCs w:val="20"/>
              </w:rPr>
              <w:t>Edge</w:t>
            </w:r>
            <w:r w:rsidR="00E95D2E" w:rsidRPr="008D0FFD">
              <w:rPr>
                <w:sz w:val="20"/>
                <w:szCs w:val="20"/>
              </w:rPr>
              <w:t xml:space="preserve"> AI</w:t>
            </w:r>
          </w:p>
          <w:p w14:paraId="00A67CC2" w14:textId="381276CB" w:rsidR="0030126B" w:rsidRPr="008D0FFD" w:rsidRDefault="0047596D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3</w:t>
            </w:r>
            <w:r w:rsidR="0030126B" w:rsidRPr="008D0FFD">
              <w:rPr>
                <w:sz w:val="20"/>
                <w:szCs w:val="20"/>
              </w:rPr>
              <w:t xml:space="preserve"> of the following:</w:t>
            </w:r>
          </w:p>
          <w:p w14:paraId="0E0CD2C8" w14:textId="358EB5E5" w:rsidR="0030126B" w:rsidRPr="008D0FFD" w:rsidRDefault="0030126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521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Applied Computer Vision</w:t>
            </w:r>
          </w:p>
          <w:p w14:paraId="1CFEEDE5" w14:textId="6BB7C8C5" w:rsidR="0030126B" w:rsidRPr="008D0FFD" w:rsidRDefault="00E95D2E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CIS </w:t>
            </w:r>
            <w:r w:rsidR="001B123B">
              <w:rPr>
                <w:sz w:val="20"/>
                <w:szCs w:val="20"/>
              </w:rPr>
              <w:t>5</w:t>
            </w:r>
            <w:r w:rsidRPr="008D0FFD">
              <w:rPr>
                <w:sz w:val="20"/>
                <w:szCs w:val="20"/>
              </w:rPr>
              <w:t>54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Computer Networking</w:t>
            </w:r>
            <w:r w:rsidR="001B123B">
              <w:rPr>
                <w:sz w:val="20"/>
                <w:szCs w:val="20"/>
              </w:rPr>
              <w:t>*</w:t>
            </w:r>
          </w:p>
          <w:p w14:paraId="5DCD079E" w14:textId="306E156F" w:rsidR="00E95D2E" w:rsidRPr="008D0FFD" w:rsidRDefault="00E95D2E" w:rsidP="00E95D2E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655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Cloud Applications Development</w:t>
            </w:r>
          </w:p>
          <w:p w14:paraId="51FE9795" w14:textId="70A4C9FC" w:rsidR="00E95D2E" w:rsidRPr="008D0FFD" w:rsidRDefault="00E95D2E" w:rsidP="00E95D2E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531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Software Virtualization</w:t>
            </w:r>
          </w:p>
          <w:p w14:paraId="08BA904A" w14:textId="77777777" w:rsidR="00E95D2E" w:rsidRPr="008D0FFD" w:rsidRDefault="00E95D2E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41887D1A" w14:textId="1B9ACD02" w:rsidR="007A067C" w:rsidRPr="008D0FFD" w:rsidRDefault="007A067C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Human-Centered A</w:t>
            </w:r>
            <w:r w:rsidR="009E1636" w:rsidRPr="008D0FFD">
              <w:rPr>
                <w:b/>
                <w:bCs/>
                <w:sz w:val="20"/>
                <w:szCs w:val="20"/>
              </w:rPr>
              <w:t xml:space="preserve">rtificial </w:t>
            </w:r>
            <w:r w:rsidRPr="008D0FFD">
              <w:rPr>
                <w:b/>
                <w:bCs/>
                <w:sz w:val="20"/>
                <w:szCs w:val="20"/>
              </w:rPr>
              <w:t>I</w:t>
            </w:r>
            <w:r w:rsidR="009E1636" w:rsidRPr="008D0FFD">
              <w:rPr>
                <w:b/>
                <w:bCs/>
                <w:sz w:val="20"/>
                <w:szCs w:val="20"/>
              </w:rPr>
              <w:t>ntelligence</w:t>
            </w:r>
          </w:p>
          <w:p w14:paraId="64C14F4E" w14:textId="77FB3D9E" w:rsidR="007A067C" w:rsidRPr="008D0FFD" w:rsidRDefault="00B43605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</w:t>
            </w:r>
            <w:r w:rsidR="00024A0C" w:rsidRPr="008D0FFD">
              <w:rPr>
                <w:sz w:val="20"/>
                <w:szCs w:val="20"/>
              </w:rPr>
              <w:t>:</w:t>
            </w:r>
          </w:p>
          <w:p w14:paraId="056A9BAA" w14:textId="41AA035F" w:rsidR="00B43605" w:rsidRPr="008D0FFD" w:rsidRDefault="00B43605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HCC 531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Human AI Interaction</w:t>
            </w:r>
          </w:p>
          <w:p w14:paraId="4E0CADA7" w14:textId="176F6856" w:rsidR="00B43605" w:rsidRPr="008D0FFD" w:rsidRDefault="00B43605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3 of the following:</w:t>
            </w:r>
          </w:p>
          <w:p w14:paraId="2FE8A2CB" w14:textId="5FDC8C87" w:rsidR="00222598" w:rsidRPr="008D0FFD" w:rsidRDefault="00222598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502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Introduction to Generative </w:t>
            </w:r>
            <w:r w:rsidR="00D73112" w:rsidRPr="008D0FFD">
              <w:rPr>
                <w:sz w:val="20"/>
                <w:szCs w:val="20"/>
              </w:rPr>
              <w:t>AI</w:t>
            </w:r>
          </w:p>
          <w:p w14:paraId="788E00A0" w14:textId="0AB4B104" w:rsidR="00222598" w:rsidRPr="008D0FFD" w:rsidRDefault="00222598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</w:t>
            </w:r>
            <w:r w:rsidR="00F35891" w:rsidRPr="008D0FFD">
              <w:rPr>
                <w:sz w:val="20"/>
                <w:szCs w:val="20"/>
              </w:rPr>
              <w:t>21</w:t>
            </w:r>
            <w:r w:rsidR="005F7E67">
              <w:rPr>
                <w:sz w:val="20"/>
                <w:szCs w:val="20"/>
              </w:rPr>
              <w:t xml:space="preserve">: </w:t>
            </w:r>
            <w:r w:rsidR="00F35891" w:rsidRPr="008D0FFD">
              <w:rPr>
                <w:sz w:val="20"/>
                <w:szCs w:val="20"/>
              </w:rPr>
              <w:t>Applied Computer Vision</w:t>
            </w:r>
          </w:p>
          <w:p w14:paraId="6ECC80BF" w14:textId="12FF6D51" w:rsidR="00222598" w:rsidRPr="008D0FFD" w:rsidRDefault="00F35891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AI </w:t>
            </w:r>
            <w:r w:rsidR="00222598" w:rsidRPr="008D0FFD">
              <w:rPr>
                <w:sz w:val="20"/>
                <w:szCs w:val="20"/>
              </w:rPr>
              <w:t>5</w:t>
            </w:r>
            <w:r w:rsidRPr="008D0FFD">
              <w:rPr>
                <w:sz w:val="20"/>
                <w:szCs w:val="20"/>
              </w:rPr>
              <w:t>5</w:t>
            </w:r>
            <w:r w:rsidR="00222598" w:rsidRPr="008D0FFD">
              <w:rPr>
                <w:sz w:val="20"/>
                <w:szCs w:val="20"/>
              </w:rPr>
              <w:t>1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Reinforcement Learning</w:t>
            </w:r>
          </w:p>
          <w:p w14:paraId="1BA866C0" w14:textId="03350DF0" w:rsidR="00222598" w:rsidRPr="008D0FFD" w:rsidRDefault="001616E3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671</w:t>
            </w:r>
            <w:r w:rsidR="005F7E67">
              <w:rPr>
                <w:sz w:val="20"/>
                <w:szCs w:val="20"/>
              </w:rPr>
              <w:t>:</w:t>
            </w:r>
            <w:r w:rsidR="00222598" w:rsidRPr="008D0FFD">
              <w:rPr>
                <w:sz w:val="20"/>
                <w:szCs w:val="20"/>
              </w:rPr>
              <w:t xml:space="preserve"> </w:t>
            </w:r>
            <w:r w:rsidRPr="008D0FFD">
              <w:rPr>
                <w:sz w:val="20"/>
                <w:szCs w:val="20"/>
              </w:rPr>
              <w:t>Information Visualization</w:t>
            </w:r>
          </w:p>
          <w:p w14:paraId="342DD341" w14:textId="77777777" w:rsidR="00ED00F3" w:rsidRDefault="00222598" w:rsidP="00F1531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HCC 5</w:t>
            </w:r>
            <w:r w:rsidR="001F317E" w:rsidRPr="008D0FFD">
              <w:rPr>
                <w:sz w:val="20"/>
                <w:szCs w:val="20"/>
              </w:rPr>
              <w:t>02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</w:t>
            </w:r>
            <w:r w:rsidR="001F317E" w:rsidRPr="008D0FFD">
              <w:rPr>
                <w:sz w:val="20"/>
                <w:szCs w:val="20"/>
              </w:rPr>
              <w:t>User Experience Research</w:t>
            </w:r>
          </w:p>
          <w:p w14:paraId="03513E6A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68C7F8FA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65B9F24B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2F76DFD6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0CADA30C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90280E5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A44FE55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1B40D27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12F0269" w14:textId="5ED42AE5" w:rsidR="001B123B" w:rsidRPr="008D0FFD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 may be listed under previous course number or prefix (CIS)</w:t>
            </w: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AC6CE8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BF4B" w14:textId="77777777" w:rsidR="005215BE" w:rsidRDefault="005215BE" w:rsidP="00B362FB">
      <w:r>
        <w:separator/>
      </w:r>
    </w:p>
  </w:endnote>
  <w:endnote w:type="continuationSeparator" w:id="0">
    <w:p w14:paraId="014F19A9" w14:textId="77777777" w:rsidR="005215BE" w:rsidRDefault="005215BE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4E587F" w:rsidRDefault="00C34F8B" w:rsidP="00C34F8B">
    <w:pPr>
      <w:pStyle w:val="Footer"/>
      <w:jc w:val="center"/>
      <w:rPr>
        <w:sz w:val="18"/>
        <w:szCs w:val="18"/>
      </w:rPr>
    </w:pPr>
    <w:r w:rsidRPr="004E587F">
      <w:rPr>
        <w:sz w:val="18"/>
        <w:szCs w:val="18"/>
      </w:rPr>
      <w:t>College of Computing Graduate Studies</w:t>
    </w:r>
  </w:p>
  <w:p w14:paraId="6A737A90" w14:textId="5DC03AF6" w:rsidR="00C34F8B" w:rsidRPr="004E587F" w:rsidRDefault="001978E8" w:rsidP="001978E8">
    <w:pPr>
      <w:pStyle w:val="Footer"/>
      <w:jc w:val="center"/>
      <w:rPr>
        <w:sz w:val="18"/>
        <w:szCs w:val="18"/>
        <w:u w:val="single"/>
      </w:rPr>
    </w:pPr>
    <w:hyperlink r:id="rId1" w:history="1">
      <w:r w:rsidRPr="004E587F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2BA6" w14:textId="77777777" w:rsidR="005215BE" w:rsidRDefault="005215BE" w:rsidP="00B362FB">
      <w:r>
        <w:separator/>
      </w:r>
    </w:p>
  </w:footnote>
  <w:footnote w:type="continuationSeparator" w:id="0">
    <w:p w14:paraId="64ADF368" w14:textId="77777777" w:rsidR="005215BE" w:rsidRDefault="005215BE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B362FB" w14:paraId="79B32C54" w14:textId="77777777" w:rsidTr="00067AD7">
      <w:tc>
        <w:tcPr>
          <w:tcW w:w="11250" w:type="dxa"/>
        </w:tcPr>
        <w:p w14:paraId="44D17CF2" w14:textId="59F97D49" w:rsidR="00B362FB" w:rsidRDefault="00B362FB" w:rsidP="00B362FB">
          <w:pPr>
            <w:pStyle w:val="Heading1"/>
          </w:pPr>
          <w:r>
            <w:rPr>
              <w:b/>
              <w:bCs/>
            </w:rPr>
            <w:t xml:space="preserve">Master of Science – </w:t>
          </w:r>
          <w:r w:rsidR="00432CCB">
            <w:rPr>
              <w:b/>
              <w:bCs/>
            </w:rPr>
            <w:t>Artificial Intelligence</w:t>
          </w:r>
        </w:p>
        <w:p w14:paraId="2F58B8B8" w14:textId="13BE7761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4E587F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4E587F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8C274FD"/>
    <w:multiLevelType w:val="hybridMultilevel"/>
    <w:tmpl w:val="B204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1421"/>
    <w:multiLevelType w:val="hybridMultilevel"/>
    <w:tmpl w:val="DDFA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B0E25"/>
    <w:multiLevelType w:val="hybridMultilevel"/>
    <w:tmpl w:val="BE80AB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E05F36"/>
    <w:multiLevelType w:val="hybridMultilevel"/>
    <w:tmpl w:val="D0F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613C6"/>
    <w:multiLevelType w:val="hybridMultilevel"/>
    <w:tmpl w:val="3A008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  <w:num w:numId="4" w16cid:durableId="330107616">
    <w:abstractNumId w:val="9"/>
  </w:num>
  <w:num w:numId="5" w16cid:durableId="1620332015">
    <w:abstractNumId w:val="8"/>
  </w:num>
  <w:num w:numId="6" w16cid:durableId="388502010">
    <w:abstractNumId w:val="5"/>
  </w:num>
  <w:num w:numId="7" w16cid:durableId="529689526">
    <w:abstractNumId w:val="6"/>
  </w:num>
  <w:num w:numId="8" w16cid:durableId="1480228554">
    <w:abstractNumId w:val="7"/>
  </w:num>
  <w:num w:numId="9" w16cid:durableId="848372436">
    <w:abstractNumId w:val="4"/>
  </w:num>
  <w:num w:numId="10" w16cid:durableId="1517230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CC"/>
    <w:rsid w:val="00003E45"/>
    <w:rsid w:val="000127B1"/>
    <w:rsid w:val="000141D1"/>
    <w:rsid w:val="00024A0C"/>
    <w:rsid w:val="00042C63"/>
    <w:rsid w:val="00042EBA"/>
    <w:rsid w:val="0005197F"/>
    <w:rsid w:val="0005254F"/>
    <w:rsid w:val="00054672"/>
    <w:rsid w:val="000550FF"/>
    <w:rsid w:val="00063062"/>
    <w:rsid w:val="00067AD7"/>
    <w:rsid w:val="0007324D"/>
    <w:rsid w:val="000943E6"/>
    <w:rsid w:val="000A5D96"/>
    <w:rsid w:val="000F1692"/>
    <w:rsid w:val="00102F8A"/>
    <w:rsid w:val="00104083"/>
    <w:rsid w:val="0011168D"/>
    <w:rsid w:val="001207AF"/>
    <w:rsid w:val="0012542B"/>
    <w:rsid w:val="00137EB0"/>
    <w:rsid w:val="00142F43"/>
    <w:rsid w:val="001616E3"/>
    <w:rsid w:val="001851BC"/>
    <w:rsid w:val="0019264D"/>
    <w:rsid w:val="00193998"/>
    <w:rsid w:val="001978E8"/>
    <w:rsid w:val="001B123B"/>
    <w:rsid w:val="001B1AB4"/>
    <w:rsid w:val="001D32CC"/>
    <w:rsid w:val="001F1121"/>
    <w:rsid w:val="001F317E"/>
    <w:rsid w:val="00212D44"/>
    <w:rsid w:val="00222598"/>
    <w:rsid w:val="00231ADE"/>
    <w:rsid w:val="00233D14"/>
    <w:rsid w:val="002375CD"/>
    <w:rsid w:val="00251C74"/>
    <w:rsid w:val="00253345"/>
    <w:rsid w:val="00255768"/>
    <w:rsid w:val="00263682"/>
    <w:rsid w:val="00263A74"/>
    <w:rsid w:val="00276AD1"/>
    <w:rsid w:val="00287FF6"/>
    <w:rsid w:val="002D5614"/>
    <w:rsid w:val="002F2311"/>
    <w:rsid w:val="002F23D9"/>
    <w:rsid w:val="0030126B"/>
    <w:rsid w:val="00305CBE"/>
    <w:rsid w:val="00313EE3"/>
    <w:rsid w:val="00332407"/>
    <w:rsid w:val="00350E0C"/>
    <w:rsid w:val="00386BEC"/>
    <w:rsid w:val="003A2F98"/>
    <w:rsid w:val="003B74B2"/>
    <w:rsid w:val="003C27B9"/>
    <w:rsid w:val="003F3693"/>
    <w:rsid w:val="00426249"/>
    <w:rsid w:val="00426F03"/>
    <w:rsid w:val="004302A6"/>
    <w:rsid w:val="004320D5"/>
    <w:rsid w:val="00432CCB"/>
    <w:rsid w:val="00464554"/>
    <w:rsid w:val="00465A84"/>
    <w:rsid w:val="0047172A"/>
    <w:rsid w:val="0047596D"/>
    <w:rsid w:val="00484632"/>
    <w:rsid w:val="00496516"/>
    <w:rsid w:val="004A19CD"/>
    <w:rsid w:val="004B3641"/>
    <w:rsid w:val="004B6D4B"/>
    <w:rsid w:val="004C5F1F"/>
    <w:rsid w:val="004D4B38"/>
    <w:rsid w:val="004E587F"/>
    <w:rsid w:val="004E6538"/>
    <w:rsid w:val="004F7B37"/>
    <w:rsid w:val="00507090"/>
    <w:rsid w:val="00520D8F"/>
    <w:rsid w:val="005215BE"/>
    <w:rsid w:val="0052631F"/>
    <w:rsid w:val="00554D1B"/>
    <w:rsid w:val="00575E61"/>
    <w:rsid w:val="00582534"/>
    <w:rsid w:val="00586561"/>
    <w:rsid w:val="005A2220"/>
    <w:rsid w:val="005A4CDC"/>
    <w:rsid w:val="005A5C02"/>
    <w:rsid w:val="005B42DF"/>
    <w:rsid w:val="005B5768"/>
    <w:rsid w:val="005C0279"/>
    <w:rsid w:val="005C4D22"/>
    <w:rsid w:val="005E3E8E"/>
    <w:rsid w:val="005E6BCC"/>
    <w:rsid w:val="005F7E67"/>
    <w:rsid w:val="00617941"/>
    <w:rsid w:val="00634BAB"/>
    <w:rsid w:val="006604C0"/>
    <w:rsid w:val="00674AFD"/>
    <w:rsid w:val="00680289"/>
    <w:rsid w:val="00692571"/>
    <w:rsid w:val="006B6D92"/>
    <w:rsid w:val="006C2EC5"/>
    <w:rsid w:val="006D6F30"/>
    <w:rsid w:val="006E0B94"/>
    <w:rsid w:val="006E65A8"/>
    <w:rsid w:val="006F29B0"/>
    <w:rsid w:val="0072408C"/>
    <w:rsid w:val="00783D1E"/>
    <w:rsid w:val="00787485"/>
    <w:rsid w:val="007A067C"/>
    <w:rsid w:val="007C0806"/>
    <w:rsid w:val="007F55E1"/>
    <w:rsid w:val="007F6614"/>
    <w:rsid w:val="008015B6"/>
    <w:rsid w:val="00831BCC"/>
    <w:rsid w:val="00841D30"/>
    <w:rsid w:val="00851CE2"/>
    <w:rsid w:val="00860F5B"/>
    <w:rsid w:val="008650A7"/>
    <w:rsid w:val="00866DF0"/>
    <w:rsid w:val="008A50A7"/>
    <w:rsid w:val="008D0FFD"/>
    <w:rsid w:val="008D224C"/>
    <w:rsid w:val="008F55F0"/>
    <w:rsid w:val="00902B3B"/>
    <w:rsid w:val="00917013"/>
    <w:rsid w:val="00925087"/>
    <w:rsid w:val="00934972"/>
    <w:rsid w:val="00936AAF"/>
    <w:rsid w:val="00954028"/>
    <w:rsid w:val="00976DAF"/>
    <w:rsid w:val="00993860"/>
    <w:rsid w:val="0099596F"/>
    <w:rsid w:val="00997CBD"/>
    <w:rsid w:val="009E1636"/>
    <w:rsid w:val="009F19C9"/>
    <w:rsid w:val="00A16BFE"/>
    <w:rsid w:val="00A370FF"/>
    <w:rsid w:val="00A52F29"/>
    <w:rsid w:val="00A71431"/>
    <w:rsid w:val="00A82665"/>
    <w:rsid w:val="00A83640"/>
    <w:rsid w:val="00A905C1"/>
    <w:rsid w:val="00AB6A97"/>
    <w:rsid w:val="00AC6CE8"/>
    <w:rsid w:val="00AD2D97"/>
    <w:rsid w:val="00AE1100"/>
    <w:rsid w:val="00AF0210"/>
    <w:rsid w:val="00AF188C"/>
    <w:rsid w:val="00B009E9"/>
    <w:rsid w:val="00B16F1B"/>
    <w:rsid w:val="00B362FB"/>
    <w:rsid w:val="00B40BA0"/>
    <w:rsid w:val="00B43605"/>
    <w:rsid w:val="00B64B8B"/>
    <w:rsid w:val="00BD1B8E"/>
    <w:rsid w:val="00C270B8"/>
    <w:rsid w:val="00C34F8B"/>
    <w:rsid w:val="00C34FD3"/>
    <w:rsid w:val="00C42FE9"/>
    <w:rsid w:val="00CC0AE6"/>
    <w:rsid w:val="00CC3EBC"/>
    <w:rsid w:val="00CD151B"/>
    <w:rsid w:val="00D1423C"/>
    <w:rsid w:val="00D36298"/>
    <w:rsid w:val="00D36CC9"/>
    <w:rsid w:val="00D5004A"/>
    <w:rsid w:val="00D73112"/>
    <w:rsid w:val="00D80AA3"/>
    <w:rsid w:val="00D84DB2"/>
    <w:rsid w:val="00D86085"/>
    <w:rsid w:val="00DB3951"/>
    <w:rsid w:val="00DC3EEF"/>
    <w:rsid w:val="00DC7D5E"/>
    <w:rsid w:val="00E07DB5"/>
    <w:rsid w:val="00E245DC"/>
    <w:rsid w:val="00E26A30"/>
    <w:rsid w:val="00E37E8C"/>
    <w:rsid w:val="00E572DD"/>
    <w:rsid w:val="00E67ED1"/>
    <w:rsid w:val="00E71CA0"/>
    <w:rsid w:val="00E75C8F"/>
    <w:rsid w:val="00E8650B"/>
    <w:rsid w:val="00E86FF1"/>
    <w:rsid w:val="00E95D2E"/>
    <w:rsid w:val="00ED00F3"/>
    <w:rsid w:val="00EE31E5"/>
    <w:rsid w:val="00EE3400"/>
    <w:rsid w:val="00F013A7"/>
    <w:rsid w:val="00F15315"/>
    <w:rsid w:val="00F258AA"/>
    <w:rsid w:val="00F35891"/>
    <w:rsid w:val="00F844B2"/>
    <w:rsid w:val="00F84E1D"/>
    <w:rsid w:val="00FA1480"/>
    <w:rsid w:val="00FA28A3"/>
    <w:rsid w:val="00FC1F0C"/>
    <w:rsid w:val="00FD2BCA"/>
    <w:rsid w:val="00FD64B0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5467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Masters</dc:title>
  <dc:subject/>
  <dc:creator>Johanna Swanson;computing.grad@gvsu.edu</dc:creator>
  <cp:keywords/>
  <cp:lastModifiedBy>Johanna Swanson</cp:lastModifiedBy>
  <cp:revision>148</cp:revision>
  <cp:lastPrinted>2026-05-07T20:29:00Z</cp:lastPrinted>
  <dcterms:created xsi:type="dcterms:W3CDTF">2023-05-19T20:26:00Z</dcterms:created>
  <dcterms:modified xsi:type="dcterms:W3CDTF">2026-07-07T19:56:00Z</dcterms:modified>
</cp:coreProperties>
</file>