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1" w:type="dxa"/>
        <w:tblInd w:w="-285" w:type="dxa"/>
        <w:tblLayout w:type="fixed"/>
        <w:tblLook w:val="0000" w:firstRow="0" w:lastRow="0" w:firstColumn="0" w:lastColumn="0" w:noHBand="0" w:noVBand="0"/>
      </w:tblPr>
      <w:tblGrid>
        <w:gridCol w:w="5554"/>
        <w:gridCol w:w="5747"/>
      </w:tblGrid>
      <w:tr w:rsidR="00ED00F3" w14:paraId="7A93D252" w14:textId="77777777" w:rsidTr="009C09EE">
        <w:trPr>
          <w:trHeight w:val="319"/>
        </w:trPr>
        <w:tc>
          <w:tcPr>
            <w:tcW w:w="5554" w:type="dxa"/>
            <w:tcBorders>
              <w:top w:val="single" w:sz="12" w:space="0" w:color="000000"/>
              <w:left w:val="single" w:sz="12" w:space="0" w:color="000000"/>
              <w:bottom w:val="single" w:sz="12" w:space="0" w:color="000000"/>
            </w:tcBorders>
          </w:tcPr>
          <w:p w14:paraId="02D62721" w14:textId="77777777" w:rsidR="00ED00F3" w:rsidRPr="00C270B8" w:rsidRDefault="00ED00F3">
            <w:pPr>
              <w:pStyle w:val="Heading2"/>
              <w:tabs>
                <w:tab w:val="clear" w:pos="900"/>
                <w:tab w:val="left" w:pos="720"/>
              </w:tabs>
              <w:rPr>
                <w:b w:val="0"/>
                <w:bCs w:val="0"/>
              </w:rPr>
            </w:pPr>
            <w:r w:rsidRPr="00C270B8">
              <w:rPr>
                <w:b w:val="0"/>
                <w:bCs w:val="0"/>
                <w:sz w:val="28"/>
              </w:rPr>
              <w:t>REQUIREMENTS</w:t>
            </w:r>
          </w:p>
        </w:tc>
        <w:tc>
          <w:tcPr>
            <w:tcW w:w="5747" w:type="dxa"/>
            <w:tcBorders>
              <w:top w:val="single" w:sz="12" w:space="0" w:color="000000"/>
              <w:left w:val="single" w:sz="12" w:space="0" w:color="000000"/>
              <w:bottom w:val="single" w:sz="12" w:space="0" w:color="000000"/>
              <w:right w:val="single" w:sz="12" w:space="0" w:color="000000"/>
            </w:tcBorders>
          </w:tcPr>
          <w:p w14:paraId="6CA7C094" w14:textId="0EC80799" w:rsidR="00ED00F3" w:rsidRPr="00C270B8" w:rsidRDefault="00C73AB7">
            <w:pPr>
              <w:pStyle w:val="Header"/>
              <w:tabs>
                <w:tab w:val="clear" w:pos="4320"/>
                <w:tab w:val="clear" w:pos="8640"/>
                <w:tab w:val="left" w:pos="540"/>
                <w:tab w:val="left" w:pos="720"/>
              </w:tabs>
              <w:jc w:val="center"/>
            </w:pPr>
            <w:r>
              <w:rPr>
                <w:sz w:val="28"/>
              </w:rPr>
              <w:t>HUMAN</w:t>
            </w:r>
            <w:r w:rsidR="0029565F">
              <w:rPr>
                <w:sz w:val="28"/>
              </w:rPr>
              <w:t>-</w:t>
            </w:r>
            <w:r>
              <w:rPr>
                <w:sz w:val="28"/>
              </w:rPr>
              <w:t xml:space="preserve">CENTERED COMPUTING </w:t>
            </w:r>
            <w:r w:rsidR="007F55E1">
              <w:rPr>
                <w:sz w:val="28"/>
              </w:rPr>
              <w:t>TRACKS</w:t>
            </w:r>
          </w:p>
        </w:tc>
      </w:tr>
      <w:tr w:rsidR="00ED00F3" w14:paraId="737C474A" w14:textId="77777777" w:rsidTr="009C09EE">
        <w:trPr>
          <w:trHeight w:val="13038"/>
        </w:trPr>
        <w:tc>
          <w:tcPr>
            <w:tcW w:w="5554" w:type="dxa"/>
            <w:tcBorders>
              <w:top w:val="single" w:sz="12" w:space="0" w:color="000000"/>
              <w:left w:val="single" w:sz="12" w:space="0" w:color="000000"/>
              <w:bottom w:val="single" w:sz="12" w:space="0" w:color="000000"/>
            </w:tcBorders>
          </w:tcPr>
          <w:p w14:paraId="0E3F1FD8" w14:textId="77777777" w:rsidR="00D17FCB" w:rsidRDefault="00D17FCB">
            <w:pPr>
              <w:pStyle w:val="Header"/>
              <w:tabs>
                <w:tab w:val="clear" w:pos="4320"/>
                <w:tab w:val="clear" w:pos="8640"/>
                <w:tab w:val="left" w:pos="540"/>
                <w:tab w:val="left" w:pos="720"/>
              </w:tabs>
              <w:jc w:val="center"/>
              <w:rPr>
                <w:b/>
                <w:bCs/>
                <w:u w:val="single"/>
              </w:rPr>
            </w:pPr>
          </w:p>
          <w:p w14:paraId="3EA9332E" w14:textId="3AA2AFCD" w:rsidR="00ED00F3" w:rsidRDefault="00ED00F3">
            <w:pPr>
              <w:pStyle w:val="Header"/>
              <w:tabs>
                <w:tab w:val="clear" w:pos="4320"/>
                <w:tab w:val="clear" w:pos="8640"/>
                <w:tab w:val="left" w:pos="540"/>
                <w:tab w:val="left" w:pos="720"/>
              </w:tabs>
              <w:jc w:val="center"/>
              <w:rPr>
                <w:b/>
                <w:bCs/>
                <w:u w:val="single"/>
              </w:rPr>
            </w:pPr>
            <w:r w:rsidRPr="005A5C02">
              <w:rPr>
                <w:b/>
                <w:bCs/>
                <w:u w:val="single"/>
              </w:rPr>
              <w:t>Admission Requirements</w:t>
            </w:r>
          </w:p>
          <w:p w14:paraId="0B18D75A" w14:textId="71BFA219" w:rsidR="00ED00F3" w:rsidRPr="00F013A7" w:rsidRDefault="00ED00F3">
            <w:pPr>
              <w:pStyle w:val="Header"/>
              <w:tabs>
                <w:tab w:val="clear" w:pos="4320"/>
                <w:tab w:val="clear" w:pos="8640"/>
                <w:tab w:val="left" w:pos="540"/>
                <w:tab w:val="left" w:pos="720"/>
              </w:tabs>
              <w:rPr>
                <w:sz w:val="20"/>
                <w:szCs w:val="20"/>
              </w:rPr>
            </w:pPr>
            <w:r w:rsidRPr="00F013A7">
              <w:rPr>
                <w:bCs/>
                <w:sz w:val="20"/>
                <w:szCs w:val="20"/>
              </w:rPr>
              <w:t xml:space="preserve">1. </w:t>
            </w:r>
            <w:r w:rsidRPr="00F013A7">
              <w:rPr>
                <w:b/>
                <w:bCs/>
                <w:sz w:val="20"/>
                <w:szCs w:val="20"/>
              </w:rPr>
              <w:t>Grade point average of 3.0</w:t>
            </w:r>
            <w:r w:rsidRPr="00F013A7">
              <w:rPr>
                <w:bCs/>
                <w:sz w:val="20"/>
                <w:szCs w:val="20"/>
              </w:rPr>
              <w:t> (B) from all undergraduate coursework</w:t>
            </w:r>
            <w:r w:rsidR="0084233E">
              <w:rPr>
                <w:bCs/>
                <w:sz w:val="20"/>
                <w:szCs w:val="20"/>
              </w:rPr>
              <w:t>.</w:t>
            </w:r>
          </w:p>
          <w:p w14:paraId="530A610D" w14:textId="77777777" w:rsidR="00ED00F3" w:rsidRPr="00F013A7" w:rsidRDefault="00ED00F3">
            <w:pPr>
              <w:pStyle w:val="Header"/>
              <w:tabs>
                <w:tab w:val="clear" w:pos="4320"/>
                <w:tab w:val="clear" w:pos="8640"/>
                <w:tab w:val="left" w:pos="540"/>
                <w:tab w:val="left" w:pos="720"/>
              </w:tabs>
              <w:rPr>
                <w:sz w:val="20"/>
                <w:szCs w:val="20"/>
              </w:rPr>
            </w:pPr>
            <w:r w:rsidRPr="00F013A7">
              <w:rPr>
                <w:bCs/>
                <w:sz w:val="20"/>
                <w:szCs w:val="20"/>
              </w:rPr>
              <w:t xml:space="preserve">2. </w:t>
            </w:r>
            <w:r w:rsidRPr="00F013A7">
              <w:rPr>
                <w:b/>
                <w:bCs/>
                <w:sz w:val="20"/>
                <w:szCs w:val="20"/>
              </w:rPr>
              <w:t>Resume</w:t>
            </w:r>
            <w:r w:rsidRPr="00F013A7">
              <w:rPr>
                <w:bCs/>
                <w:sz w:val="20"/>
                <w:szCs w:val="20"/>
              </w:rPr>
              <w:t> detailing work experiences and accomplishments</w:t>
            </w:r>
            <w:r w:rsidR="005A5C02" w:rsidRPr="00F013A7">
              <w:rPr>
                <w:bCs/>
                <w:sz w:val="20"/>
                <w:szCs w:val="20"/>
              </w:rPr>
              <w:t>.</w:t>
            </w:r>
          </w:p>
          <w:p w14:paraId="503A02E4" w14:textId="77777777" w:rsidR="00ED00F3" w:rsidRPr="00F013A7" w:rsidRDefault="00ED00F3">
            <w:pPr>
              <w:pStyle w:val="Header"/>
              <w:tabs>
                <w:tab w:val="clear" w:pos="4320"/>
                <w:tab w:val="clear" w:pos="8640"/>
                <w:tab w:val="left" w:pos="540"/>
                <w:tab w:val="left" w:pos="720"/>
              </w:tabs>
              <w:rPr>
                <w:sz w:val="20"/>
                <w:szCs w:val="20"/>
              </w:rPr>
            </w:pPr>
            <w:r w:rsidRPr="00F013A7">
              <w:rPr>
                <w:bCs/>
                <w:sz w:val="20"/>
                <w:szCs w:val="20"/>
              </w:rPr>
              <w:t xml:space="preserve">3. </w:t>
            </w:r>
            <w:r w:rsidRPr="00F013A7">
              <w:rPr>
                <w:b/>
                <w:bCs/>
                <w:sz w:val="20"/>
                <w:szCs w:val="20"/>
              </w:rPr>
              <w:t>Personal statement</w:t>
            </w:r>
            <w:r w:rsidRPr="00F013A7">
              <w:rPr>
                <w:bCs/>
                <w:sz w:val="20"/>
                <w:szCs w:val="20"/>
              </w:rPr>
              <w:t> of career goals and background experiences, including an explanation of how this program will help achieve educational and professional objectives</w:t>
            </w:r>
            <w:r w:rsidR="005A5C02" w:rsidRPr="00F013A7">
              <w:rPr>
                <w:bCs/>
                <w:sz w:val="20"/>
                <w:szCs w:val="20"/>
              </w:rPr>
              <w:t>.</w:t>
            </w:r>
          </w:p>
          <w:p w14:paraId="5C8DD67E" w14:textId="36437072" w:rsidR="00ED00F3" w:rsidRPr="00F013A7" w:rsidRDefault="00ED00F3">
            <w:pPr>
              <w:pStyle w:val="Header"/>
              <w:tabs>
                <w:tab w:val="clear" w:pos="4320"/>
                <w:tab w:val="clear" w:pos="8640"/>
                <w:tab w:val="left" w:pos="540"/>
                <w:tab w:val="left" w:pos="720"/>
              </w:tabs>
              <w:rPr>
                <w:sz w:val="20"/>
                <w:szCs w:val="20"/>
              </w:rPr>
            </w:pPr>
            <w:r w:rsidRPr="00F013A7">
              <w:rPr>
                <w:bCs/>
                <w:sz w:val="20"/>
                <w:szCs w:val="20"/>
              </w:rPr>
              <w:t xml:space="preserve">4. </w:t>
            </w:r>
            <w:r w:rsidRPr="00F013A7">
              <w:rPr>
                <w:b/>
                <w:bCs/>
                <w:sz w:val="20"/>
                <w:szCs w:val="20"/>
              </w:rPr>
              <w:t>Recommendations:</w:t>
            </w:r>
            <w:r w:rsidRPr="00F013A7">
              <w:rPr>
                <w:bCs/>
                <w:sz w:val="20"/>
                <w:szCs w:val="20"/>
              </w:rPr>
              <w:t xml:space="preserve"> Two professional or academic recommendations received online, addressing the </w:t>
            </w:r>
            <w:r w:rsidR="0099596F" w:rsidRPr="00F013A7">
              <w:rPr>
                <w:bCs/>
                <w:sz w:val="20"/>
                <w:szCs w:val="20"/>
              </w:rPr>
              <w:t>candidate’s</w:t>
            </w:r>
            <w:r w:rsidRPr="00F013A7">
              <w:rPr>
                <w:bCs/>
                <w:sz w:val="20"/>
                <w:szCs w:val="20"/>
              </w:rPr>
              <w:t xml:space="preserve"> potential for graduate study completion. You will provide the emails</w:t>
            </w:r>
            <w:r w:rsidR="00CF65DE">
              <w:rPr>
                <w:bCs/>
                <w:sz w:val="20"/>
                <w:szCs w:val="20"/>
              </w:rPr>
              <w:t xml:space="preserve"> of two references</w:t>
            </w:r>
            <w:r w:rsidRPr="00F013A7">
              <w:rPr>
                <w:bCs/>
                <w:sz w:val="20"/>
                <w:szCs w:val="20"/>
              </w:rPr>
              <w:t>, and they will be sent a link</w:t>
            </w:r>
            <w:r w:rsidR="00CF65DE">
              <w:rPr>
                <w:bCs/>
                <w:sz w:val="20"/>
                <w:szCs w:val="20"/>
              </w:rPr>
              <w:t xml:space="preserve"> to complete their online recommendation</w:t>
            </w:r>
            <w:r w:rsidR="005A5C02" w:rsidRPr="00F013A7">
              <w:rPr>
                <w:bCs/>
                <w:sz w:val="20"/>
                <w:szCs w:val="20"/>
              </w:rPr>
              <w:t>.</w:t>
            </w:r>
          </w:p>
          <w:p w14:paraId="486A8EAB" w14:textId="726FE069" w:rsidR="00ED00F3" w:rsidRPr="00F013A7" w:rsidRDefault="00ED00F3">
            <w:pPr>
              <w:pStyle w:val="Header"/>
              <w:tabs>
                <w:tab w:val="clear" w:pos="4320"/>
                <w:tab w:val="clear" w:pos="8640"/>
                <w:tab w:val="left" w:pos="540"/>
                <w:tab w:val="left" w:pos="720"/>
              </w:tabs>
              <w:rPr>
                <w:sz w:val="20"/>
                <w:szCs w:val="20"/>
              </w:rPr>
            </w:pPr>
            <w:r w:rsidRPr="00F013A7">
              <w:rPr>
                <w:bCs/>
                <w:sz w:val="20"/>
                <w:szCs w:val="20"/>
              </w:rPr>
              <w:t xml:space="preserve">5. Candidates </w:t>
            </w:r>
            <w:r w:rsidR="00873CAF">
              <w:rPr>
                <w:bCs/>
                <w:sz w:val="20"/>
                <w:szCs w:val="20"/>
              </w:rPr>
              <w:t xml:space="preserve">are recommended to have </w:t>
            </w:r>
            <w:r w:rsidRPr="00F013A7">
              <w:rPr>
                <w:bCs/>
                <w:sz w:val="20"/>
                <w:szCs w:val="20"/>
              </w:rPr>
              <w:t xml:space="preserve">knowledge of a </w:t>
            </w:r>
            <w:r w:rsidRPr="00F013A7">
              <w:rPr>
                <w:b/>
                <w:sz w:val="20"/>
                <w:szCs w:val="20"/>
              </w:rPr>
              <w:t>programming</w:t>
            </w:r>
            <w:r w:rsidRPr="00F013A7">
              <w:rPr>
                <w:bCs/>
                <w:sz w:val="20"/>
                <w:szCs w:val="20"/>
              </w:rPr>
              <w:t xml:space="preserve"> language equivalent to 2 or 3 undergraduate courses</w:t>
            </w:r>
            <w:r w:rsidR="005A5C02" w:rsidRPr="00F013A7">
              <w:rPr>
                <w:bCs/>
                <w:sz w:val="20"/>
                <w:szCs w:val="20"/>
              </w:rPr>
              <w:t>.</w:t>
            </w:r>
          </w:p>
          <w:p w14:paraId="3AF0095E" w14:textId="2AA2BB86" w:rsidR="00ED00F3" w:rsidRPr="00F013A7" w:rsidRDefault="00ED00F3">
            <w:pPr>
              <w:pStyle w:val="Header"/>
              <w:tabs>
                <w:tab w:val="clear" w:pos="4320"/>
                <w:tab w:val="clear" w:pos="8640"/>
                <w:tab w:val="left" w:pos="540"/>
                <w:tab w:val="left" w:pos="720"/>
              </w:tabs>
              <w:rPr>
                <w:sz w:val="20"/>
                <w:szCs w:val="20"/>
              </w:rPr>
            </w:pPr>
            <w:r w:rsidRPr="00F013A7">
              <w:rPr>
                <w:bCs/>
                <w:sz w:val="20"/>
                <w:szCs w:val="20"/>
              </w:rPr>
              <w:t xml:space="preserve">6. Candidates </w:t>
            </w:r>
            <w:r w:rsidR="00873CAF">
              <w:rPr>
                <w:bCs/>
                <w:sz w:val="20"/>
                <w:szCs w:val="20"/>
              </w:rPr>
              <w:t>are recommended to have</w:t>
            </w:r>
            <w:r w:rsidRPr="00F013A7">
              <w:rPr>
                <w:bCs/>
                <w:sz w:val="20"/>
                <w:szCs w:val="20"/>
              </w:rPr>
              <w:t xml:space="preserve"> knowledge of </w:t>
            </w:r>
            <w:r w:rsidRPr="00F013A7">
              <w:rPr>
                <w:b/>
                <w:sz w:val="20"/>
                <w:szCs w:val="20"/>
              </w:rPr>
              <w:t>applied statistics</w:t>
            </w:r>
            <w:r w:rsidRPr="00F013A7">
              <w:rPr>
                <w:bCs/>
                <w:sz w:val="20"/>
                <w:szCs w:val="20"/>
              </w:rPr>
              <w:t xml:space="preserve">. </w:t>
            </w:r>
          </w:p>
          <w:p w14:paraId="25A42D6C" w14:textId="77777777" w:rsidR="00ED00F3" w:rsidRDefault="00ED00F3">
            <w:pPr>
              <w:pStyle w:val="Header"/>
              <w:tabs>
                <w:tab w:val="clear" w:pos="4320"/>
                <w:tab w:val="clear" w:pos="8640"/>
                <w:tab w:val="left" w:pos="540"/>
                <w:tab w:val="left" w:pos="720"/>
              </w:tabs>
              <w:rPr>
                <w:sz w:val="14"/>
                <w:szCs w:val="14"/>
              </w:rPr>
            </w:pPr>
          </w:p>
          <w:p w14:paraId="266F4CA5" w14:textId="77777777" w:rsidR="00D36CC9" w:rsidRDefault="00ED00F3" w:rsidP="00D36CC9">
            <w:pPr>
              <w:pStyle w:val="Header"/>
              <w:tabs>
                <w:tab w:val="clear" w:pos="4320"/>
                <w:tab w:val="clear" w:pos="8640"/>
                <w:tab w:val="left" w:pos="540"/>
                <w:tab w:val="left" w:pos="720"/>
              </w:tabs>
              <w:jc w:val="center"/>
              <w:rPr>
                <w:b/>
                <w:bCs/>
                <w:u w:val="single"/>
              </w:rPr>
            </w:pPr>
            <w:r w:rsidRPr="005A5C02">
              <w:rPr>
                <w:b/>
                <w:bCs/>
                <w:u w:val="single"/>
              </w:rPr>
              <w:t>Degree Requirements</w:t>
            </w:r>
          </w:p>
          <w:p w14:paraId="17334811" w14:textId="444AA3B2" w:rsidR="00F013A7" w:rsidRDefault="00F013A7" w:rsidP="00466141">
            <w:pPr>
              <w:pStyle w:val="Header"/>
              <w:tabs>
                <w:tab w:val="clear" w:pos="4320"/>
                <w:tab w:val="clear" w:pos="8640"/>
                <w:tab w:val="left" w:pos="540"/>
                <w:tab w:val="left" w:pos="720"/>
              </w:tabs>
              <w:rPr>
                <w:sz w:val="20"/>
                <w:szCs w:val="20"/>
              </w:rPr>
            </w:pPr>
            <w:r>
              <w:rPr>
                <w:sz w:val="20"/>
                <w:szCs w:val="20"/>
              </w:rPr>
              <w:t xml:space="preserve">The </w:t>
            </w:r>
            <w:r w:rsidR="00647E3A">
              <w:rPr>
                <w:sz w:val="20"/>
                <w:szCs w:val="20"/>
              </w:rPr>
              <w:t>Human-Centered Computing</w:t>
            </w:r>
            <w:r>
              <w:rPr>
                <w:sz w:val="20"/>
                <w:szCs w:val="20"/>
              </w:rPr>
              <w:t xml:space="preserve"> (M.S.) program requires a minimum of 3</w:t>
            </w:r>
            <w:r w:rsidR="003D0F96">
              <w:rPr>
                <w:sz w:val="20"/>
                <w:szCs w:val="20"/>
              </w:rPr>
              <w:t>4</w:t>
            </w:r>
            <w:r>
              <w:rPr>
                <w:sz w:val="20"/>
                <w:szCs w:val="20"/>
              </w:rPr>
              <w:t xml:space="preserve"> credits</w:t>
            </w:r>
            <w:r w:rsidR="00432CCB">
              <w:rPr>
                <w:sz w:val="20"/>
                <w:szCs w:val="20"/>
              </w:rPr>
              <w:t>.</w:t>
            </w:r>
          </w:p>
          <w:p w14:paraId="1F29A308" w14:textId="77777777" w:rsidR="002B1448" w:rsidRPr="00466141" w:rsidRDefault="002B1448" w:rsidP="00466141">
            <w:pPr>
              <w:pStyle w:val="Header"/>
              <w:tabs>
                <w:tab w:val="clear" w:pos="4320"/>
                <w:tab w:val="clear" w:pos="8640"/>
                <w:tab w:val="left" w:pos="540"/>
                <w:tab w:val="left" w:pos="720"/>
              </w:tabs>
              <w:rPr>
                <w:sz w:val="20"/>
                <w:szCs w:val="20"/>
              </w:rPr>
            </w:pPr>
          </w:p>
          <w:p w14:paraId="256063FB" w14:textId="33FB42BD" w:rsidR="00D36CC9" w:rsidRDefault="00432CCB" w:rsidP="00D36CC9">
            <w:pPr>
              <w:pStyle w:val="Header"/>
              <w:tabs>
                <w:tab w:val="clear" w:pos="4320"/>
                <w:tab w:val="clear" w:pos="8640"/>
                <w:tab w:val="left" w:pos="540"/>
                <w:tab w:val="left" w:pos="720"/>
              </w:tabs>
              <w:jc w:val="center"/>
              <w:rPr>
                <w:b/>
                <w:bCs/>
                <w:sz w:val="22"/>
                <w:szCs w:val="22"/>
              </w:rPr>
            </w:pPr>
            <w:r>
              <w:rPr>
                <w:b/>
                <w:bCs/>
                <w:sz w:val="22"/>
                <w:szCs w:val="22"/>
              </w:rPr>
              <w:t>Core Courses</w:t>
            </w:r>
            <w:r w:rsidR="00D36CC9">
              <w:rPr>
                <w:b/>
                <w:bCs/>
                <w:sz w:val="22"/>
                <w:szCs w:val="22"/>
              </w:rPr>
              <w:t xml:space="preserve"> (1</w:t>
            </w:r>
            <w:r w:rsidR="00A94BD2">
              <w:rPr>
                <w:b/>
                <w:bCs/>
                <w:sz w:val="22"/>
                <w:szCs w:val="22"/>
              </w:rPr>
              <w:t>6</w:t>
            </w:r>
            <w:r w:rsidR="00D36CC9">
              <w:rPr>
                <w:b/>
                <w:bCs/>
                <w:sz w:val="22"/>
                <w:szCs w:val="22"/>
              </w:rPr>
              <w:t xml:space="preserve"> credits)</w:t>
            </w:r>
          </w:p>
          <w:p w14:paraId="27ABC437" w14:textId="77777777" w:rsidR="00B3031D" w:rsidRDefault="00B3031D" w:rsidP="003B74B2">
            <w:pPr>
              <w:pStyle w:val="Header"/>
              <w:tabs>
                <w:tab w:val="clear" w:pos="4320"/>
                <w:tab w:val="clear" w:pos="8640"/>
                <w:tab w:val="left" w:pos="540"/>
                <w:tab w:val="left" w:pos="720"/>
              </w:tabs>
              <w:rPr>
                <w:sz w:val="22"/>
                <w:szCs w:val="22"/>
              </w:rPr>
            </w:pPr>
            <w:r>
              <w:rPr>
                <w:sz w:val="22"/>
                <w:szCs w:val="22"/>
              </w:rPr>
              <w:t>Required:</w:t>
            </w:r>
          </w:p>
          <w:p w14:paraId="7EB3887E" w14:textId="0B3E0952" w:rsidR="00A94BD2" w:rsidRDefault="00A94BD2" w:rsidP="00D40C76">
            <w:pPr>
              <w:pStyle w:val="Header"/>
              <w:numPr>
                <w:ilvl w:val="0"/>
                <w:numId w:val="3"/>
              </w:numPr>
              <w:tabs>
                <w:tab w:val="clear" w:pos="4320"/>
                <w:tab w:val="clear" w:pos="8640"/>
                <w:tab w:val="left" w:pos="540"/>
              </w:tabs>
              <w:rPr>
                <w:sz w:val="20"/>
                <w:szCs w:val="20"/>
              </w:rPr>
            </w:pPr>
            <w:r>
              <w:rPr>
                <w:sz w:val="20"/>
                <w:szCs w:val="20"/>
              </w:rPr>
              <w:t>HCC 501: Introduction to Human-Comput</w:t>
            </w:r>
            <w:r w:rsidR="005D4FA9">
              <w:rPr>
                <w:sz w:val="20"/>
                <w:szCs w:val="20"/>
              </w:rPr>
              <w:t>er Interaction</w:t>
            </w:r>
            <w:r>
              <w:rPr>
                <w:sz w:val="20"/>
                <w:szCs w:val="20"/>
              </w:rPr>
              <w:t xml:space="preserve"> (3 credits)</w:t>
            </w:r>
          </w:p>
          <w:p w14:paraId="6BB14B0E" w14:textId="2BDE0005" w:rsidR="00B3031D" w:rsidRPr="005A5C02" w:rsidRDefault="003D0F96" w:rsidP="00D40C76">
            <w:pPr>
              <w:pStyle w:val="Header"/>
              <w:numPr>
                <w:ilvl w:val="0"/>
                <w:numId w:val="3"/>
              </w:numPr>
              <w:tabs>
                <w:tab w:val="clear" w:pos="4320"/>
                <w:tab w:val="clear" w:pos="8640"/>
                <w:tab w:val="left" w:pos="540"/>
              </w:tabs>
              <w:rPr>
                <w:sz w:val="20"/>
                <w:szCs w:val="20"/>
              </w:rPr>
            </w:pPr>
            <w:r>
              <w:rPr>
                <w:sz w:val="20"/>
                <w:szCs w:val="20"/>
              </w:rPr>
              <w:t>HCC 502</w:t>
            </w:r>
            <w:r w:rsidR="00B90BC1">
              <w:rPr>
                <w:sz w:val="20"/>
                <w:szCs w:val="20"/>
              </w:rPr>
              <w:t xml:space="preserve">: </w:t>
            </w:r>
            <w:r>
              <w:rPr>
                <w:sz w:val="20"/>
                <w:szCs w:val="20"/>
              </w:rPr>
              <w:t>User Experience Research</w:t>
            </w:r>
            <w:r w:rsidR="00B3031D" w:rsidRPr="005A5C02">
              <w:rPr>
                <w:sz w:val="20"/>
                <w:szCs w:val="20"/>
              </w:rPr>
              <w:t xml:space="preserve"> </w:t>
            </w:r>
            <w:r>
              <w:rPr>
                <w:sz w:val="20"/>
                <w:szCs w:val="20"/>
              </w:rPr>
              <w:t>(3 credits)</w:t>
            </w:r>
          </w:p>
          <w:p w14:paraId="46F0FFA0" w14:textId="511C93E9" w:rsidR="00D40C76" w:rsidRPr="003D0F96" w:rsidRDefault="003D0F96" w:rsidP="003D0F96">
            <w:pPr>
              <w:pStyle w:val="Header"/>
              <w:numPr>
                <w:ilvl w:val="0"/>
                <w:numId w:val="3"/>
              </w:numPr>
              <w:tabs>
                <w:tab w:val="clear" w:pos="4320"/>
                <w:tab w:val="clear" w:pos="8640"/>
                <w:tab w:val="left" w:pos="540"/>
              </w:tabs>
              <w:rPr>
                <w:sz w:val="20"/>
                <w:szCs w:val="20"/>
              </w:rPr>
            </w:pPr>
            <w:r>
              <w:rPr>
                <w:sz w:val="20"/>
                <w:szCs w:val="20"/>
              </w:rPr>
              <w:t>HCC 503</w:t>
            </w:r>
            <w:r w:rsidR="00B90BC1">
              <w:rPr>
                <w:sz w:val="20"/>
                <w:szCs w:val="20"/>
              </w:rPr>
              <w:t xml:space="preserve">: </w:t>
            </w:r>
            <w:r w:rsidR="009559C1">
              <w:rPr>
                <w:sz w:val="20"/>
                <w:szCs w:val="20"/>
              </w:rPr>
              <w:t>User Experience Design</w:t>
            </w:r>
            <w:r w:rsidR="009559C1" w:rsidRPr="005A5C02">
              <w:rPr>
                <w:sz w:val="20"/>
                <w:szCs w:val="20"/>
              </w:rPr>
              <w:t xml:space="preserve"> </w:t>
            </w:r>
            <w:r w:rsidR="009559C1">
              <w:rPr>
                <w:sz w:val="20"/>
                <w:szCs w:val="20"/>
              </w:rPr>
              <w:t>(3 credits)</w:t>
            </w:r>
          </w:p>
          <w:p w14:paraId="14B425C6" w14:textId="4E7DEE85" w:rsidR="009559C1" w:rsidRPr="005A5C02" w:rsidRDefault="009559C1" w:rsidP="009559C1">
            <w:pPr>
              <w:pStyle w:val="Header"/>
              <w:numPr>
                <w:ilvl w:val="0"/>
                <w:numId w:val="3"/>
              </w:numPr>
              <w:tabs>
                <w:tab w:val="clear" w:pos="4320"/>
                <w:tab w:val="clear" w:pos="8640"/>
                <w:tab w:val="left" w:pos="540"/>
              </w:tabs>
              <w:rPr>
                <w:sz w:val="20"/>
                <w:szCs w:val="20"/>
              </w:rPr>
            </w:pPr>
            <w:r>
              <w:rPr>
                <w:sz w:val="20"/>
                <w:szCs w:val="20"/>
              </w:rPr>
              <w:t>HCC 601</w:t>
            </w:r>
            <w:r w:rsidR="00B90BC1">
              <w:rPr>
                <w:sz w:val="18"/>
              </w:rPr>
              <w:t xml:space="preserve">: </w:t>
            </w:r>
            <w:r w:rsidR="00952D97" w:rsidRPr="00952D97">
              <w:rPr>
                <w:sz w:val="20"/>
                <w:szCs w:val="20"/>
              </w:rPr>
              <w:t>HCC Synthesis:</w:t>
            </w:r>
            <w:r w:rsidR="00952D97">
              <w:rPr>
                <w:sz w:val="18"/>
              </w:rPr>
              <w:t xml:space="preserve"> </w:t>
            </w:r>
            <w:r>
              <w:rPr>
                <w:sz w:val="20"/>
                <w:szCs w:val="20"/>
              </w:rPr>
              <w:t>Foundations</w:t>
            </w:r>
            <w:r w:rsidR="00A9087D">
              <w:rPr>
                <w:sz w:val="20"/>
                <w:szCs w:val="20"/>
              </w:rPr>
              <w:t xml:space="preserve"> and </w:t>
            </w:r>
            <w:r>
              <w:rPr>
                <w:sz w:val="20"/>
                <w:szCs w:val="20"/>
              </w:rPr>
              <w:t>Trajectories in Social Computing (3 credits)</w:t>
            </w:r>
          </w:p>
          <w:p w14:paraId="03135FEE" w14:textId="191CD9EA" w:rsidR="00ED00F3" w:rsidRPr="00D40C76" w:rsidRDefault="009559C1" w:rsidP="009559C1">
            <w:pPr>
              <w:pStyle w:val="Header"/>
              <w:numPr>
                <w:ilvl w:val="0"/>
                <w:numId w:val="3"/>
              </w:numPr>
              <w:tabs>
                <w:tab w:val="clear" w:pos="4320"/>
                <w:tab w:val="clear" w:pos="8640"/>
                <w:tab w:val="left" w:pos="540"/>
              </w:tabs>
              <w:rPr>
                <w:sz w:val="20"/>
                <w:szCs w:val="20"/>
              </w:rPr>
            </w:pPr>
            <w:r>
              <w:rPr>
                <w:sz w:val="20"/>
                <w:szCs w:val="20"/>
              </w:rPr>
              <w:t>HCC 605</w:t>
            </w:r>
            <w:r w:rsidR="00B90BC1">
              <w:rPr>
                <w:sz w:val="20"/>
                <w:szCs w:val="20"/>
              </w:rPr>
              <w:t xml:space="preserve">: </w:t>
            </w:r>
            <w:r>
              <w:rPr>
                <w:sz w:val="20"/>
                <w:szCs w:val="20"/>
              </w:rPr>
              <w:t>Professional Development for Human Subjects Research (1 credit)</w:t>
            </w:r>
          </w:p>
          <w:p w14:paraId="50A04324" w14:textId="77777777" w:rsidR="002B1448" w:rsidRDefault="002B1448" w:rsidP="00F013A7">
            <w:pPr>
              <w:pStyle w:val="Header"/>
              <w:tabs>
                <w:tab w:val="clear" w:pos="4320"/>
                <w:tab w:val="clear" w:pos="8640"/>
                <w:tab w:val="left" w:pos="540"/>
                <w:tab w:val="left" w:pos="720"/>
              </w:tabs>
              <w:jc w:val="center"/>
              <w:rPr>
                <w:b/>
                <w:bCs/>
                <w:sz w:val="22"/>
                <w:szCs w:val="22"/>
              </w:rPr>
            </w:pPr>
          </w:p>
          <w:p w14:paraId="4466D1FD" w14:textId="77777777" w:rsidR="002B1448" w:rsidRDefault="002B1448" w:rsidP="00F013A7">
            <w:pPr>
              <w:pStyle w:val="Header"/>
              <w:tabs>
                <w:tab w:val="clear" w:pos="4320"/>
                <w:tab w:val="clear" w:pos="8640"/>
                <w:tab w:val="left" w:pos="540"/>
                <w:tab w:val="left" w:pos="720"/>
              </w:tabs>
              <w:jc w:val="center"/>
              <w:rPr>
                <w:b/>
                <w:bCs/>
                <w:sz w:val="22"/>
                <w:szCs w:val="22"/>
              </w:rPr>
            </w:pPr>
          </w:p>
          <w:p w14:paraId="6A7DC9B9" w14:textId="2F3CA3DB" w:rsidR="00F013A7" w:rsidRPr="00D36CC9" w:rsidRDefault="00F013A7" w:rsidP="00F013A7">
            <w:pPr>
              <w:pStyle w:val="Header"/>
              <w:tabs>
                <w:tab w:val="clear" w:pos="4320"/>
                <w:tab w:val="clear" w:pos="8640"/>
                <w:tab w:val="left" w:pos="540"/>
                <w:tab w:val="left" w:pos="720"/>
              </w:tabs>
              <w:jc w:val="center"/>
              <w:rPr>
                <w:sz w:val="22"/>
                <w:szCs w:val="22"/>
              </w:rPr>
            </w:pPr>
            <w:r>
              <w:rPr>
                <w:b/>
                <w:bCs/>
                <w:sz w:val="22"/>
                <w:szCs w:val="22"/>
              </w:rPr>
              <w:t>Electives</w:t>
            </w:r>
            <w:r w:rsidRPr="00D36CC9">
              <w:rPr>
                <w:b/>
                <w:bCs/>
                <w:sz w:val="22"/>
                <w:szCs w:val="22"/>
              </w:rPr>
              <w:t xml:space="preserve"> </w:t>
            </w:r>
            <w:r w:rsidR="004B6D4B">
              <w:rPr>
                <w:b/>
                <w:bCs/>
                <w:sz w:val="22"/>
                <w:szCs w:val="22"/>
              </w:rPr>
              <w:t>Requirements</w:t>
            </w:r>
            <w:r>
              <w:rPr>
                <w:b/>
                <w:bCs/>
                <w:sz w:val="22"/>
                <w:szCs w:val="22"/>
              </w:rPr>
              <w:t xml:space="preserve"> (3</w:t>
            </w:r>
            <w:r w:rsidR="00231ADE">
              <w:rPr>
                <w:b/>
                <w:bCs/>
                <w:sz w:val="22"/>
                <w:szCs w:val="22"/>
              </w:rPr>
              <w:t>-6</w:t>
            </w:r>
            <w:r>
              <w:rPr>
                <w:b/>
                <w:bCs/>
                <w:sz w:val="22"/>
                <w:szCs w:val="22"/>
              </w:rPr>
              <w:t xml:space="preserve"> credits)</w:t>
            </w:r>
          </w:p>
          <w:p w14:paraId="0ABDEBC3" w14:textId="2977C74B" w:rsidR="006F29B0" w:rsidRDefault="00231ADE" w:rsidP="00AE1100">
            <w:pPr>
              <w:pStyle w:val="Header"/>
              <w:tabs>
                <w:tab w:val="clear" w:pos="4320"/>
                <w:tab w:val="clear" w:pos="8640"/>
                <w:tab w:val="left" w:pos="540"/>
              </w:tabs>
              <w:rPr>
                <w:sz w:val="20"/>
                <w:szCs w:val="20"/>
              </w:rPr>
            </w:pPr>
            <w:r w:rsidRPr="00251C74">
              <w:rPr>
                <w:sz w:val="20"/>
                <w:szCs w:val="20"/>
              </w:rPr>
              <w:t>Any 500 or 600 level CIS course can be used as an elective</w:t>
            </w:r>
            <w:r w:rsidR="00251C74">
              <w:rPr>
                <w:sz w:val="20"/>
                <w:szCs w:val="20"/>
              </w:rPr>
              <w:t>. Students will require 3 additional elective credits if the project option of the capstone is chosen.</w:t>
            </w:r>
          </w:p>
          <w:p w14:paraId="1EB44612" w14:textId="77777777" w:rsidR="00251C74" w:rsidRDefault="00251C74" w:rsidP="00251C74">
            <w:pPr>
              <w:pStyle w:val="Header"/>
              <w:tabs>
                <w:tab w:val="clear" w:pos="4320"/>
                <w:tab w:val="clear" w:pos="8640"/>
                <w:tab w:val="left" w:pos="540"/>
                <w:tab w:val="left" w:pos="720"/>
              </w:tabs>
              <w:rPr>
                <w:sz w:val="20"/>
                <w:szCs w:val="20"/>
              </w:rPr>
            </w:pPr>
          </w:p>
          <w:p w14:paraId="537071F6" w14:textId="77777777" w:rsidR="002B1448" w:rsidRPr="00251C74" w:rsidRDefault="002B1448" w:rsidP="00251C74">
            <w:pPr>
              <w:pStyle w:val="Header"/>
              <w:tabs>
                <w:tab w:val="clear" w:pos="4320"/>
                <w:tab w:val="clear" w:pos="8640"/>
                <w:tab w:val="left" w:pos="540"/>
                <w:tab w:val="left" w:pos="720"/>
              </w:tabs>
              <w:rPr>
                <w:sz w:val="20"/>
                <w:szCs w:val="20"/>
              </w:rPr>
            </w:pPr>
          </w:p>
          <w:p w14:paraId="50DC96F8" w14:textId="77777777" w:rsidR="00054672" w:rsidRPr="00355449" w:rsidRDefault="00054672" w:rsidP="00054672">
            <w:pPr>
              <w:pStyle w:val="Header"/>
              <w:tabs>
                <w:tab w:val="clear" w:pos="4320"/>
                <w:tab w:val="clear" w:pos="8640"/>
                <w:tab w:val="left" w:pos="540"/>
                <w:tab w:val="left" w:pos="720"/>
              </w:tabs>
              <w:jc w:val="center"/>
              <w:rPr>
                <w:b/>
                <w:sz w:val="22"/>
                <w:szCs w:val="22"/>
              </w:rPr>
            </w:pPr>
            <w:r w:rsidRPr="00355449">
              <w:rPr>
                <w:b/>
                <w:sz w:val="22"/>
                <w:szCs w:val="22"/>
              </w:rPr>
              <w:t>Capstone</w:t>
            </w:r>
            <w:r>
              <w:rPr>
                <w:b/>
                <w:sz w:val="22"/>
                <w:szCs w:val="22"/>
              </w:rPr>
              <w:t xml:space="preserve"> Requirements</w:t>
            </w:r>
            <w:r w:rsidRPr="00355449">
              <w:rPr>
                <w:b/>
                <w:sz w:val="22"/>
                <w:szCs w:val="22"/>
              </w:rPr>
              <w:t xml:space="preserve"> (3 or 6 credits)</w:t>
            </w:r>
          </w:p>
          <w:p w14:paraId="7BE0881A" w14:textId="77777777" w:rsidR="000B2BCE" w:rsidRPr="00355449" w:rsidRDefault="000B2BCE" w:rsidP="000B2BCE">
            <w:pPr>
              <w:rPr>
                <w:color w:val="000000"/>
              </w:rPr>
            </w:pPr>
            <w:r w:rsidRPr="00355449">
              <w:rPr>
                <w:color w:val="000000"/>
              </w:rPr>
              <w:t xml:space="preserve">Each candidate must complete either the project course </w:t>
            </w:r>
            <w:r>
              <w:rPr>
                <w:color w:val="000000"/>
              </w:rPr>
              <w:t xml:space="preserve">for 3 credits </w:t>
            </w:r>
            <w:r w:rsidRPr="00355449">
              <w:rPr>
                <w:color w:val="000000"/>
              </w:rPr>
              <w:t xml:space="preserve">or </w:t>
            </w:r>
            <w:r>
              <w:rPr>
                <w:color w:val="000000"/>
              </w:rPr>
              <w:t xml:space="preserve">take the </w:t>
            </w:r>
            <w:r w:rsidRPr="00355449">
              <w:rPr>
                <w:color w:val="000000"/>
              </w:rPr>
              <w:t xml:space="preserve">thesis </w:t>
            </w:r>
            <w:r>
              <w:rPr>
                <w:color w:val="000000"/>
              </w:rPr>
              <w:t>course twice for 6 credits</w:t>
            </w:r>
            <w:r w:rsidRPr="00355449">
              <w:rPr>
                <w:color w:val="000000"/>
              </w:rPr>
              <w:t>. Please contact the graduate program director one semester prior to starting any of these.</w:t>
            </w:r>
          </w:p>
          <w:p w14:paraId="2BE5922D" w14:textId="77777777" w:rsidR="00054672" w:rsidRPr="00355449" w:rsidRDefault="00054672" w:rsidP="00054672">
            <w:pPr>
              <w:rPr>
                <w:color w:val="000000"/>
              </w:rPr>
            </w:pPr>
          </w:p>
          <w:p w14:paraId="43BFE9DF" w14:textId="77777777" w:rsidR="00A370FF" w:rsidRPr="00355449" w:rsidRDefault="00A370FF" w:rsidP="00A370FF">
            <w:pPr>
              <w:rPr>
                <w:color w:val="000000"/>
              </w:rPr>
            </w:pPr>
            <w:r w:rsidRPr="00355449">
              <w:rPr>
                <w:color w:val="000000"/>
              </w:rPr>
              <w:t>Project course:</w:t>
            </w:r>
          </w:p>
          <w:p w14:paraId="347BECED" w14:textId="62A3C982" w:rsidR="00A370FF" w:rsidRPr="00A94BD2" w:rsidRDefault="00A370FF" w:rsidP="00A94BD2">
            <w:pPr>
              <w:pStyle w:val="ListParagraph"/>
              <w:numPr>
                <w:ilvl w:val="0"/>
                <w:numId w:val="10"/>
              </w:numPr>
              <w:rPr>
                <w:color w:val="000000"/>
              </w:rPr>
            </w:pPr>
            <w:r w:rsidRPr="00A94BD2">
              <w:rPr>
                <w:color w:val="000000"/>
              </w:rPr>
              <w:t>CIS 693</w:t>
            </w:r>
            <w:r w:rsidR="002C5D66" w:rsidRPr="00A94BD2">
              <w:rPr>
                <w:color w:val="000000"/>
              </w:rPr>
              <w:t>:</w:t>
            </w:r>
            <w:r w:rsidRPr="00A94BD2">
              <w:rPr>
                <w:color w:val="000000"/>
              </w:rPr>
              <w:t xml:space="preserve"> Master's Project</w:t>
            </w:r>
          </w:p>
          <w:p w14:paraId="11583F17" w14:textId="77777777" w:rsidR="00F46F5B" w:rsidRDefault="00F46F5B" w:rsidP="00A370FF">
            <w:pPr>
              <w:rPr>
                <w:color w:val="000000"/>
              </w:rPr>
            </w:pPr>
          </w:p>
          <w:p w14:paraId="3B5BC227" w14:textId="39E7EC12" w:rsidR="00054672" w:rsidRPr="00355449" w:rsidRDefault="00054672" w:rsidP="00A370FF">
            <w:pPr>
              <w:rPr>
                <w:color w:val="000000"/>
              </w:rPr>
            </w:pPr>
            <w:r w:rsidRPr="00355449">
              <w:rPr>
                <w:color w:val="000000"/>
              </w:rPr>
              <w:t xml:space="preserve">Thesis </w:t>
            </w:r>
            <w:r w:rsidR="00F46F5B">
              <w:rPr>
                <w:color w:val="000000"/>
              </w:rPr>
              <w:t>course (2x)</w:t>
            </w:r>
            <w:r w:rsidRPr="00355449">
              <w:rPr>
                <w:color w:val="000000"/>
              </w:rPr>
              <w:t>:</w:t>
            </w:r>
          </w:p>
          <w:p w14:paraId="4C652967" w14:textId="04200836" w:rsidR="00ED00F3" w:rsidRPr="00A94BD2" w:rsidRDefault="00054672" w:rsidP="00CF65DE">
            <w:pPr>
              <w:pStyle w:val="ListParagraph"/>
              <w:numPr>
                <w:ilvl w:val="0"/>
                <w:numId w:val="9"/>
              </w:numPr>
              <w:tabs>
                <w:tab w:val="left" w:pos="540"/>
                <w:tab w:val="left" w:pos="720"/>
              </w:tabs>
              <w:snapToGrid w:val="0"/>
            </w:pPr>
            <w:r w:rsidRPr="00A94BD2">
              <w:rPr>
                <w:color w:val="000000"/>
              </w:rPr>
              <w:t>CIS 695</w:t>
            </w:r>
            <w:r w:rsidR="002C5D66" w:rsidRPr="00A94BD2">
              <w:rPr>
                <w:color w:val="000000"/>
              </w:rPr>
              <w:t>:</w:t>
            </w:r>
            <w:r w:rsidRPr="00A94BD2">
              <w:rPr>
                <w:color w:val="000000"/>
              </w:rPr>
              <w:t xml:space="preserve"> Master's Thesis</w:t>
            </w:r>
          </w:p>
          <w:p w14:paraId="3F096338" w14:textId="77777777" w:rsidR="004D2C63" w:rsidRDefault="004D2C63" w:rsidP="00CF65DE">
            <w:pPr>
              <w:pStyle w:val="Header"/>
              <w:tabs>
                <w:tab w:val="clear" w:pos="4320"/>
                <w:tab w:val="clear" w:pos="8640"/>
                <w:tab w:val="left" w:pos="540"/>
                <w:tab w:val="left" w:pos="720"/>
              </w:tabs>
              <w:snapToGrid w:val="0"/>
              <w:rPr>
                <w:sz w:val="20"/>
                <w:szCs w:val="20"/>
              </w:rPr>
            </w:pPr>
          </w:p>
          <w:p w14:paraId="1828E485" w14:textId="77777777" w:rsidR="004D2C63" w:rsidRDefault="004D2C63" w:rsidP="00CF65DE">
            <w:pPr>
              <w:pStyle w:val="Header"/>
              <w:tabs>
                <w:tab w:val="clear" w:pos="4320"/>
                <w:tab w:val="clear" w:pos="8640"/>
                <w:tab w:val="left" w:pos="540"/>
                <w:tab w:val="left" w:pos="720"/>
              </w:tabs>
              <w:snapToGrid w:val="0"/>
              <w:rPr>
                <w:sz w:val="20"/>
                <w:szCs w:val="20"/>
              </w:rPr>
            </w:pPr>
          </w:p>
          <w:p w14:paraId="2080253D" w14:textId="1296BC19" w:rsidR="004D2C63" w:rsidRPr="00CF65DE" w:rsidRDefault="004D2C63" w:rsidP="00CF65DE">
            <w:pPr>
              <w:pStyle w:val="Header"/>
              <w:tabs>
                <w:tab w:val="clear" w:pos="4320"/>
                <w:tab w:val="clear" w:pos="8640"/>
                <w:tab w:val="left" w:pos="540"/>
                <w:tab w:val="left" w:pos="720"/>
              </w:tabs>
              <w:snapToGrid w:val="0"/>
              <w:rPr>
                <w:sz w:val="20"/>
                <w:szCs w:val="20"/>
              </w:rPr>
            </w:pPr>
          </w:p>
        </w:tc>
        <w:tc>
          <w:tcPr>
            <w:tcW w:w="5747" w:type="dxa"/>
            <w:tcBorders>
              <w:top w:val="single" w:sz="12" w:space="0" w:color="000000"/>
              <w:left w:val="single" w:sz="12" w:space="0" w:color="000000"/>
              <w:bottom w:val="single" w:sz="12" w:space="0" w:color="000000"/>
              <w:right w:val="single" w:sz="12" w:space="0" w:color="000000"/>
            </w:tcBorders>
          </w:tcPr>
          <w:p w14:paraId="5B4327BD" w14:textId="77777777" w:rsidR="00791918" w:rsidRDefault="00791918" w:rsidP="00791918">
            <w:pPr>
              <w:pStyle w:val="Header"/>
              <w:tabs>
                <w:tab w:val="clear" w:pos="4320"/>
                <w:tab w:val="clear" w:pos="8640"/>
                <w:tab w:val="left" w:pos="540"/>
                <w:tab w:val="left" w:pos="720"/>
              </w:tabs>
              <w:rPr>
                <w:b/>
                <w:bCs/>
                <w:sz w:val="22"/>
                <w:szCs w:val="22"/>
              </w:rPr>
            </w:pPr>
          </w:p>
          <w:p w14:paraId="72BB95C1" w14:textId="3ACB3BEA" w:rsidR="007C3CC4" w:rsidRDefault="00791918" w:rsidP="00791918">
            <w:pPr>
              <w:pStyle w:val="Header"/>
              <w:tabs>
                <w:tab w:val="clear" w:pos="4320"/>
                <w:tab w:val="clear" w:pos="8640"/>
                <w:tab w:val="left" w:pos="540"/>
                <w:tab w:val="left" w:pos="720"/>
              </w:tabs>
              <w:rPr>
                <w:sz w:val="20"/>
                <w:szCs w:val="20"/>
              </w:rPr>
            </w:pPr>
            <w:r>
              <w:rPr>
                <w:sz w:val="20"/>
                <w:szCs w:val="20"/>
              </w:rPr>
              <w:t xml:space="preserve">All candidates are required to complete one of the listed tracks of </w:t>
            </w:r>
            <w:r w:rsidR="00E113C5">
              <w:rPr>
                <w:sz w:val="20"/>
                <w:szCs w:val="20"/>
              </w:rPr>
              <w:t>4</w:t>
            </w:r>
            <w:r>
              <w:rPr>
                <w:sz w:val="20"/>
                <w:szCs w:val="20"/>
              </w:rPr>
              <w:t xml:space="preserve"> classes for a total of </w:t>
            </w:r>
            <w:r w:rsidR="00E113C5">
              <w:rPr>
                <w:sz w:val="20"/>
                <w:szCs w:val="20"/>
              </w:rPr>
              <w:t>12</w:t>
            </w:r>
            <w:r>
              <w:rPr>
                <w:sz w:val="20"/>
                <w:szCs w:val="20"/>
              </w:rPr>
              <w:t xml:space="preserve"> credits.</w:t>
            </w:r>
          </w:p>
          <w:p w14:paraId="568E0057" w14:textId="77777777" w:rsidR="00791918" w:rsidRDefault="00791918" w:rsidP="00791918">
            <w:pPr>
              <w:pStyle w:val="Header"/>
              <w:tabs>
                <w:tab w:val="clear" w:pos="4320"/>
                <w:tab w:val="clear" w:pos="8640"/>
                <w:tab w:val="left" w:pos="540"/>
                <w:tab w:val="left" w:pos="720"/>
              </w:tabs>
              <w:rPr>
                <w:b/>
                <w:bCs/>
                <w:sz w:val="20"/>
                <w:szCs w:val="20"/>
              </w:rPr>
            </w:pPr>
          </w:p>
          <w:p w14:paraId="08D98FA7" w14:textId="1CF09173" w:rsidR="00242989" w:rsidRPr="002B1448" w:rsidRDefault="00A90F21" w:rsidP="009A133F">
            <w:pPr>
              <w:pStyle w:val="Header"/>
              <w:tabs>
                <w:tab w:val="clear" w:pos="4320"/>
                <w:tab w:val="clear" w:pos="8640"/>
                <w:tab w:val="left" w:pos="540"/>
                <w:tab w:val="left" w:pos="720"/>
              </w:tabs>
              <w:rPr>
                <w:b/>
                <w:bCs/>
                <w:sz w:val="22"/>
                <w:szCs w:val="22"/>
              </w:rPr>
            </w:pPr>
            <w:r w:rsidRPr="002B1448">
              <w:rPr>
                <w:b/>
                <w:bCs/>
                <w:sz w:val="22"/>
                <w:szCs w:val="22"/>
              </w:rPr>
              <w:t xml:space="preserve">Augmented </w:t>
            </w:r>
            <w:r w:rsidR="003C22FC" w:rsidRPr="002B1448">
              <w:rPr>
                <w:b/>
                <w:bCs/>
                <w:sz w:val="22"/>
                <w:szCs w:val="22"/>
              </w:rPr>
              <w:t>and</w:t>
            </w:r>
            <w:r w:rsidRPr="002B1448">
              <w:rPr>
                <w:b/>
                <w:bCs/>
                <w:sz w:val="22"/>
                <w:szCs w:val="22"/>
              </w:rPr>
              <w:t xml:space="preserve"> Virtual Reality Development</w:t>
            </w:r>
          </w:p>
          <w:p w14:paraId="63E47917" w14:textId="74DD3873" w:rsidR="00A90F21" w:rsidRDefault="00A90F21" w:rsidP="00242989">
            <w:pPr>
              <w:pStyle w:val="Header"/>
              <w:tabs>
                <w:tab w:val="clear" w:pos="4320"/>
                <w:tab w:val="clear" w:pos="8640"/>
                <w:tab w:val="left" w:pos="540"/>
                <w:tab w:val="left" w:pos="720"/>
              </w:tabs>
              <w:rPr>
                <w:sz w:val="20"/>
                <w:szCs w:val="20"/>
              </w:rPr>
            </w:pPr>
            <w:r>
              <w:rPr>
                <w:sz w:val="20"/>
                <w:szCs w:val="20"/>
              </w:rPr>
              <w:t>This track equips students with skills to design and develop multi-modal applications for innovative user interactions and interfaces.</w:t>
            </w:r>
          </w:p>
          <w:p w14:paraId="2FDFC8F3" w14:textId="77777777" w:rsidR="003A116B" w:rsidRDefault="003A116B" w:rsidP="00242989">
            <w:pPr>
              <w:pStyle w:val="Header"/>
              <w:tabs>
                <w:tab w:val="clear" w:pos="4320"/>
                <w:tab w:val="clear" w:pos="8640"/>
                <w:tab w:val="left" w:pos="540"/>
                <w:tab w:val="left" w:pos="720"/>
              </w:tabs>
              <w:rPr>
                <w:sz w:val="20"/>
                <w:szCs w:val="20"/>
              </w:rPr>
            </w:pPr>
          </w:p>
          <w:p w14:paraId="1D68AE58" w14:textId="5E900204" w:rsidR="00242989" w:rsidRPr="007C3CC4" w:rsidRDefault="00A90F21" w:rsidP="00242989">
            <w:pPr>
              <w:pStyle w:val="Header"/>
              <w:tabs>
                <w:tab w:val="clear" w:pos="4320"/>
                <w:tab w:val="clear" w:pos="8640"/>
                <w:tab w:val="left" w:pos="540"/>
                <w:tab w:val="left" w:pos="720"/>
              </w:tabs>
              <w:rPr>
                <w:sz w:val="20"/>
                <w:szCs w:val="20"/>
              </w:rPr>
            </w:pPr>
            <w:r>
              <w:rPr>
                <w:sz w:val="20"/>
                <w:szCs w:val="20"/>
              </w:rPr>
              <w:t>Required</w:t>
            </w:r>
            <w:r w:rsidR="00242989" w:rsidRPr="007C3CC4">
              <w:rPr>
                <w:sz w:val="20"/>
                <w:szCs w:val="20"/>
              </w:rPr>
              <w:t>:</w:t>
            </w:r>
          </w:p>
          <w:p w14:paraId="53F5340B" w14:textId="61D04CFF" w:rsidR="00242989" w:rsidRPr="007C3CC4" w:rsidRDefault="00A90F21" w:rsidP="00242989">
            <w:pPr>
              <w:pStyle w:val="Header"/>
              <w:numPr>
                <w:ilvl w:val="0"/>
                <w:numId w:val="7"/>
              </w:numPr>
              <w:tabs>
                <w:tab w:val="clear" w:pos="4320"/>
                <w:tab w:val="clear" w:pos="8640"/>
                <w:tab w:val="left" w:pos="540"/>
                <w:tab w:val="left" w:pos="720"/>
              </w:tabs>
              <w:rPr>
                <w:sz w:val="20"/>
                <w:szCs w:val="20"/>
              </w:rPr>
            </w:pPr>
            <w:r>
              <w:rPr>
                <w:sz w:val="20"/>
                <w:szCs w:val="20"/>
              </w:rPr>
              <w:t>HCC 552</w:t>
            </w:r>
            <w:r w:rsidR="003738B3">
              <w:rPr>
                <w:sz w:val="20"/>
                <w:szCs w:val="20"/>
              </w:rPr>
              <w:t xml:space="preserve">: </w:t>
            </w:r>
            <w:r>
              <w:rPr>
                <w:sz w:val="20"/>
                <w:szCs w:val="20"/>
              </w:rPr>
              <w:t>AR/VR Design and Research</w:t>
            </w:r>
          </w:p>
          <w:p w14:paraId="64266C2C" w14:textId="0889AC60" w:rsidR="00A90F21" w:rsidRDefault="00A90F21" w:rsidP="009A4A1B">
            <w:pPr>
              <w:pStyle w:val="Header"/>
              <w:numPr>
                <w:ilvl w:val="0"/>
                <w:numId w:val="7"/>
              </w:numPr>
              <w:tabs>
                <w:tab w:val="clear" w:pos="4320"/>
                <w:tab w:val="clear" w:pos="8640"/>
                <w:tab w:val="left" w:pos="540"/>
                <w:tab w:val="left" w:pos="720"/>
              </w:tabs>
              <w:rPr>
                <w:sz w:val="20"/>
                <w:szCs w:val="20"/>
              </w:rPr>
            </w:pPr>
            <w:r>
              <w:rPr>
                <w:sz w:val="20"/>
                <w:szCs w:val="20"/>
              </w:rPr>
              <w:t>HCC</w:t>
            </w:r>
            <w:r w:rsidR="009A4A1B" w:rsidRPr="007C3CC4">
              <w:rPr>
                <w:sz w:val="20"/>
                <w:szCs w:val="20"/>
              </w:rPr>
              <w:t xml:space="preserve"> </w:t>
            </w:r>
            <w:r>
              <w:rPr>
                <w:sz w:val="20"/>
                <w:szCs w:val="20"/>
              </w:rPr>
              <w:t>553</w:t>
            </w:r>
            <w:r w:rsidR="003738B3">
              <w:rPr>
                <w:sz w:val="20"/>
                <w:szCs w:val="20"/>
              </w:rPr>
              <w:t>:</w:t>
            </w:r>
            <w:r w:rsidR="009A4A1B" w:rsidRPr="007C3CC4">
              <w:rPr>
                <w:sz w:val="20"/>
                <w:szCs w:val="20"/>
              </w:rPr>
              <w:t xml:space="preserve"> </w:t>
            </w:r>
            <w:r>
              <w:rPr>
                <w:sz w:val="20"/>
                <w:szCs w:val="20"/>
              </w:rPr>
              <w:t>AR/VR Development</w:t>
            </w:r>
          </w:p>
          <w:p w14:paraId="56C18891" w14:textId="07120C3D" w:rsidR="00242989" w:rsidRPr="007C3CC4" w:rsidRDefault="00242989" w:rsidP="00242989">
            <w:pPr>
              <w:pStyle w:val="Header"/>
              <w:tabs>
                <w:tab w:val="clear" w:pos="4320"/>
                <w:tab w:val="clear" w:pos="8640"/>
                <w:tab w:val="left" w:pos="540"/>
                <w:tab w:val="left" w:pos="720"/>
              </w:tabs>
              <w:rPr>
                <w:sz w:val="20"/>
                <w:szCs w:val="20"/>
              </w:rPr>
            </w:pPr>
            <w:r w:rsidRPr="007C3CC4">
              <w:rPr>
                <w:sz w:val="20"/>
                <w:szCs w:val="20"/>
              </w:rPr>
              <w:t>Choose 2 of the following:</w:t>
            </w:r>
          </w:p>
          <w:p w14:paraId="75C2E757" w14:textId="0932D72D" w:rsidR="00A90F21" w:rsidRDefault="00A90F21" w:rsidP="00242989">
            <w:pPr>
              <w:pStyle w:val="Header"/>
              <w:numPr>
                <w:ilvl w:val="0"/>
                <w:numId w:val="7"/>
              </w:numPr>
              <w:tabs>
                <w:tab w:val="clear" w:pos="4320"/>
                <w:tab w:val="clear" w:pos="8640"/>
                <w:tab w:val="left" w:pos="540"/>
                <w:tab w:val="left" w:pos="720"/>
              </w:tabs>
              <w:rPr>
                <w:sz w:val="20"/>
                <w:szCs w:val="20"/>
              </w:rPr>
            </w:pPr>
            <w:r>
              <w:rPr>
                <w:sz w:val="20"/>
                <w:szCs w:val="20"/>
              </w:rPr>
              <w:t>CIS 657</w:t>
            </w:r>
            <w:r w:rsidR="003738B3">
              <w:rPr>
                <w:sz w:val="20"/>
                <w:szCs w:val="20"/>
              </w:rPr>
              <w:t>:</w:t>
            </w:r>
            <w:r w:rsidR="00242989" w:rsidRPr="007C3CC4">
              <w:rPr>
                <w:sz w:val="20"/>
                <w:szCs w:val="20"/>
              </w:rPr>
              <w:t xml:space="preserve"> </w:t>
            </w:r>
            <w:r>
              <w:rPr>
                <w:sz w:val="20"/>
                <w:szCs w:val="20"/>
              </w:rPr>
              <w:t>Mobile Application Development</w:t>
            </w:r>
          </w:p>
          <w:p w14:paraId="2307920D" w14:textId="388AA4CB" w:rsidR="00A90F21" w:rsidRDefault="00A90F21" w:rsidP="00242989">
            <w:pPr>
              <w:pStyle w:val="Header"/>
              <w:numPr>
                <w:ilvl w:val="0"/>
                <w:numId w:val="7"/>
              </w:numPr>
              <w:tabs>
                <w:tab w:val="clear" w:pos="4320"/>
                <w:tab w:val="clear" w:pos="8640"/>
                <w:tab w:val="left" w:pos="540"/>
                <w:tab w:val="left" w:pos="720"/>
              </w:tabs>
              <w:rPr>
                <w:sz w:val="20"/>
                <w:szCs w:val="20"/>
              </w:rPr>
            </w:pPr>
            <w:r>
              <w:rPr>
                <w:sz w:val="20"/>
                <w:szCs w:val="20"/>
              </w:rPr>
              <w:t>CIS 678</w:t>
            </w:r>
            <w:r w:rsidR="003738B3">
              <w:rPr>
                <w:sz w:val="20"/>
                <w:szCs w:val="20"/>
              </w:rPr>
              <w:t>:</w:t>
            </w:r>
            <w:r>
              <w:rPr>
                <w:sz w:val="20"/>
                <w:szCs w:val="20"/>
              </w:rPr>
              <w:t xml:space="preserve"> Machine Learning</w:t>
            </w:r>
          </w:p>
          <w:p w14:paraId="59A102CF" w14:textId="0DE48A6B" w:rsidR="00242989" w:rsidRPr="007C3CC4" w:rsidRDefault="00A90F21" w:rsidP="00242989">
            <w:pPr>
              <w:pStyle w:val="Header"/>
              <w:numPr>
                <w:ilvl w:val="0"/>
                <w:numId w:val="7"/>
              </w:numPr>
              <w:tabs>
                <w:tab w:val="clear" w:pos="4320"/>
                <w:tab w:val="clear" w:pos="8640"/>
                <w:tab w:val="left" w:pos="540"/>
                <w:tab w:val="left" w:pos="720"/>
              </w:tabs>
              <w:rPr>
                <w:sz w:val="20"/>
                <w:szCs w:val="20"/>
              </w:rPr>
            </w:pPr>
            <w:r>
              <w:rPr>
                <w:sz w:val="20"/>
                <w:szCs w:val="20"/>
              </w:rPr>
              <w:t>SE 511</w:t>
            </w:r>
            <w:r w:rsidR="002C5D66">
              <w:rPr>
                <w:sz w:val="20"/>
                <w:szCs w:val="20"/>
              </w:rPr>
              <w:t>: Intro</w:t>
            </w:r>
            <w:r>
              <w:rPr>
                <w:sz w:val="20"/>
                <w:szCs w:val="20"/>
              </w:rPr>
              <w:t xml:space="preserve"> to Software Engineering</w:t>
            </w:r>
          </w:p>
          <w:p w14:paraId="0B90F262" w14:textId="77777777" w:rsidR="00242989" w:rsidRDefault="00242989" w:rsidP="00242989">
            <w:pPr>
              <w:pStyle w:val="Header"/>
              <w:tabs>
                <w:tab w:val="clear" w:pos="4320"/>
                <w:tab w:val="clear" w:pos="8640"/>
                <w:tab w:val="left" w:pos="540"/>
                <w:tab w:val="left" w:pos="720"/>
              </w:tabs>
              <w:rPr>
                <w:b/>
                <w:bCs/>
                <w:sz w:val="20"/>
                <w:szCs w:val="20"/>
              </w:rPr>
            </w:pPr>
          </w:p>
          <w:p w14:paraId="324D2203" w14:textId="77777777" w:rsidR="00991128" w:rsidRPr="007C3CC4" w:rsidRDefault="00991128" w:rsidP="00242989">
            <w:pPr>
              <w:pStyle w:val="Header"/>
              <w:tabs>
                <w:tab w:val="clear" w:pos="4320"/>
                <w:tab w:val="clear" w:pos="8640"/>
                <w:tab w:val="left" w:pos="540"/>
                <w:tab w:val="left" w:pos="720"/>
              </w:tabs>
              <w:rPr>
                <w:b/>
                <w:bCs/>
                <w:sz w:val="20"/>
                <w:szCs w:val="20"/>
              </w:rPr>
            </w:pPr>
          </w:p>
          <w:p w14:paraId="1881551A" w14:textId="3B72BA50" w:rsidR="00A90F21" w:rsidRPr="002B1448" w:rsidRDefault="00A90F21" w:rsidP="009A133F">
            <w:pPr>
              <w:pStyle w:val="Header"/>
              <w:tabs>
                <w:tab w:val="clear" w:pos="4320"/>
                <w:tab w:val="clear" w:pos="8640"/>
                <w:tab w:val="left" w:pos="540"/>
                <w:tab w:val="left" w:pos="720"/>
              </w:tabs>
              <w:rPr>
                <w:b/>
                <w:bCs/>
                <w:sz w:val="22"/>
                <w:szCs w:val="22"/>
              </w:rPr>
            </w:pPr>
            <w:r w:rsidRPr="002B1448">
              <w:rPr>
                <w:b/>
                <w:bCs/>
                <w:sz w:val="22"/>
                <w:szCs w:val="22"/>
              </w:rPr>
              <w:t>Human-Centered A</w:t>
            </w:r>
            <w:r w:rsidR="00675F0D" w:rsidRPr="002B1448">
              <w:rPr>
                <w:b/>
                <w:bCs/>
                <w:sz w:val="22"/>
                <w:szCs w:val="22"/>
              </w:rPr>
              <w:t>r</w:t>
            </w:r>
            <w:r w:rsidR="005D0A78" w:rsidRPr="002B1448">
              <w:rPr>
                <w:b/>
                <w:bCs/>
                <w:sz w:val="22"/>
                <w:szCs w:val="22"/>
              </w:rPr>
              <w:t xml:space="preserve">tificial </w:t>
            </w:r>
            <w:r w:rsidRPr="002B1448">
              <w:rPr>
                <w:b/>
                <w:bCs/>
                <w:sz w:val="22"/>
                <w:szCs w:val="22"/>
              </w:rPr>
              <w:t>I</w:t>
            </w:r>
            <w:r w:rsidR="005D0A78" w:rsidRPr="002B1448">
              <w:rPr>
                <w:b/>
                <w:bCs/>
                <w:sz w:val="22"/>
                <w:szCs w:val="22"/>
              </w:rPr>
              <w:t>ntelligence</w:t>
            </w:r>
          </w:p>
          <w:p w14:paraId="5943EBA0" w14:textId="7E2A25BC" w:rsidR="00A90F21" w:rsidRDefault="00A90F21" w:rsidP="00A90F21">
            <w:pPr>
              <w:pStyle w:val="Header"/>
              <w:tabs>
                <w:tab w:val="clear" w:pos="4320"/>
                <w:tab w:val="clear" w:pos="8640"/>
                <w:tab w:val="left" w:pos="540"/>
                <w:tab w:val="left" w:pos="720"/>
              </w:tabs>
              <w:rPr>
                <w:sz w:val="20"/>
                <w:szCs w:val="20"/>
              </w:rPr>
            </w:pPr>
            <w:r>
              <w:rPr>
                <w:sz w:val="20"/>
                <w:szCs w:val="20"/>
              </w:rPr>
              <w:t>This track prepares students with skills to design and apply AI in diverse contexts focused on the needs of the users. Students will be able to apply AI within domain of interest to deploy critical infrastructure to augment human-machine intellect.</w:t>
            </w:r>
          </w:p>
          <w:p w14:paraId="4F010860" w14:textId="77777777" w:rsidR="003A116B" w:rsidRDefault="003A116B" w:rsidP="00A90F21">
            <w:pPr>
              <w:pStyle w:val="Header"/>
              <w:tabs>
                <w:tab w:val="clear" w:pos="4320"/>
                <w:tab w:val="clear" w:pos="8640"/>
                <w:tab w:val="left" w:pos="540"/>
                <w:tab w:val="left" w:pos="720"/>
              </w:tabs>
              <w:rPr>
                <w:sz w:val="20"/>
                <w:szCs w:val="20"/>
              </w:rPr>
            </w:pPr>
          </w:p>
          <w:p w14:paraId="0BFFD9CE" w14:textId="77777777" w:rsidR="00A90F21" w:rsidRPr="007C3CC4" w:rsidRDefault="00A90F21" w:rsidP="00A90F21">
            <w:pPr>
              <w:pStyle w:val="Header"/>
              <w:tabs>
                <w:tab w:val="clear" w:pos="4320"/>
                <w:tab w:val="clear" w:pos="8640"/>
                <w:tab w:val="left" w:pos="540"/>
                <w:tab w:val="left" w:pos="720"/>
              </w:tabs>
              <w:rPr>
                <w:sz w:val="20"/>
                <w:szCs w:val="20"/>
              </w:rPr>
            </w:pPr>
            <w:r>
              <w:rPr>
                <w:sz w:val="20"/>
                <w:szCs w:val="20"/>
              </w:rPr>
              <w:t>Required</w:t>
            </w:r>
            <w:r w:rsidRPr="007C3CC4">
              <w:rPr>
                <w:sz w:val="20"/>
                <w:szCs w:val="20"/>
              </w:rPr>
              <w:t>:</w:t>
            </w:r>
          </w:p>
          <w:p w14:paraId="71536E34" w14:textId="56CD9BDA" w:rsidR="00A90F21" w:rsidRPr="007C3CC4" w:rsidRDefault="002A67D5" w:rsidP="00A90F21">
            <w:pPr>
              <w:pStyle w:val="Header"/>
              <w:numPr>
                <w:ilvl w:val="0"/>
                <w:numId w:val="7"/>
              </w:numPr>
              <w:tabs>
                <w:tab w:val="clear" w:pos="4320"/>
                <w:tab w:val="clear" w:pos="8640"/>
                <w:tab w:val="left" w:pos="540"/>
                <w:tab w:val="left" w:pos="720"/>
              </w:tabs>
              <w:rPr>
                <w:sz w:val="20"/>
                <w:szCs w:val="20"/>
              </w:rPr>
            </w:pPr>
            <w:r>
              <w:rPr>
                <w:sz w:val="20"/>
                <w:szCs w:val="20"/>
              </w:rPr>
              <w:t>AI 501</w:t>
            </w:r>
            <w:r w:rsidR="002C5D66">
              <w:rPr>
                <w:sz w:val="20"/>
                <w:szCs w:val="20"/>
              </w:rPr>
              <w:t xml:space="preserve">: </w:t>
            </w:r>
            <w:r>
              <w:rPr>
                <w:sz w:val="20"/>
                <w:szCs w:val="20"/>
              </w:rPr>
              <w:t>Introduction to Artificial Intelligence</w:t>
            </w:r>
            <w:r w:rsidR="00A90F21">
              <w:rPr>
                <w:sz w:val="20"/>
                <w:szCs w:val="20"/>
              </w:rPr>
              <w:t xml:space="preserve"> </w:t>
            </w:r>
          </w:p>
          <w:p w14:paraId="147AB11E" w14:textId="0ECFD93C" w:rsidR="002A67D5" w:rsidRDefault="00A90F21" w:rsidP="00A90F21">
            <w:pPr>
              <w:pStyle w:val="Header"/>
              <w:numPr>
                <w:ilvl w:val="0"/>
                <w:numId w:val="7"/>
              </w:numPr>
              <w:tabs>
                <w:tab w:val="clear" w:pos="4320"/>
                <w:tab w:val="clear" w:pos="8640"/>
                <w:tab w:val="left" w:pos="540"/>
                <w:tab w:val="left" w:pos="720"/>
              </w:tabs>
              <w:rPr>
                <w:sz w:val="20"/>
                <w:szCs w:val="20"/>
              </w:rPr>
            </w:pPr>
            <w:r>
              <w:rPr>
                <w:sz w:val="20"/>
                <w:szCs w:val="20"/>
              </w:rPr>
              <w:t>HCC</w:t>
            </w:r>
            <w:r w:rsidRPr="007C3CC4">
              <w:rPr>
                <w:sz w:val="20"/>
                <w:szCs w:val="20"/>
              </w:rPr>
              <w:t xml:space="preserve"> </w:t>
            </w:r>
            <w:r>
              <w:rPr>
                <w:sz w:val="20"/>
                <w:szCs w:val="20"/>
              </w:rPr>
              <w:t>53</w:t>
            </w:r>
            <w:r w:rsidR="002A67D5">
              <w:rPr>
                <w:sz w:val="20"/>
                <w:szCs w:val="20"/>
              </w:rPr>
              <w:t>1</w:t>
            </w:r>
            <w:r w:rsidR="002C5D66">
              <w:rPr>
                <w:sz w:val="20"/>
                <w:szCs w:val="20"/>
              </w:rPr>
              <w:t xml:space="preserve">: </w:t>
            </w:r>
            <w:r w:rsidR="002A67D5">
              <w:rPr>
                <w:sz w:val="20"/>
                <w:szCs w:val="20"/>
              </w:rPr>
              <w:t>Human AI Interaction</w:t>
            </w:r>
          </w:p>
          <w:p w14:paraId="2994C8C7" w14:textId="77777777" w:rsidR="00A90F21" w:rsidRPr="007C3CC4" w:rsidRDefault="00A90F21" w:rsidP="00A90F21">
            <w:pPr>
              <w:pStyle w:val="Header"/>
              <w:tabs>
                <w:tab w:val="clear" w:pos="4320"/>
                <w:tab w:val="clear" w:pos="8640"/>
                <w:tab w:val="left" w:pos="540"/>
                <w:tab w:val="left" w:pos="720"/>
              </w:tabs>
              <w:rPr>
                <w:sz w:val="20"/>
                <w:szCs w:val="20"/>
              </w:rPr>
            </w:pPr>
            <w:r w:rsidRPr="007C3CC4">
              <w:rPr>
                <w:sz w:val="20"/>
                <w:szCs w:val="20"/>
              </w:rPr>
              <w:t>Choose 2 of the following:</w:t>
            </w:r>
          </w:p>
          <w:p w14:paraId="68173324" w14:textId="2E7E0280" w:rsidR="000D705B" w:rsidRDefault="000D705B" w:rsidP="00A90F21">
            <w:pPr>
              <w:pStyle w:val="Header"/>
              <w:numPr>
                <w:ilvl w:val="0"/>
                <w:numId w:val="7"/>
              </w:numPr>
              <w:tabs>
                <w:tab w:val="clear" w:pos="4320"/>
                <w:tab w:val="clear" w:pos="8640"/>
                <w:tab w:val="left" w:pos="540"/>
                <w:tab w:val="left" w:pos="720"/>
              </w:tabs>
              <w:rPr>
                <w:sz w:val="20"/>
                <w:szCs w:val="20"/>
              </w:rPr>
            </w:pPr>
            <w:r>
              <w:rPr>
                <w:sz w:val="20"/>
                <w:szCs w:val="20"/>
              </w:rPr>
              <w:t>AI 502</w:t>
            </w:r>
            <w:r w:rsidR="002C5D66">
              <w:rPr>
                <w:sz w:val="20"/>
                <w:szCs w:val="20"/>
              </w:rPr>
              <w:t xml:space="preserve">: </w:t>
            </w:r>
            <w:r w:rsidR="002C5D66" w:rsidRPr="007C3CC4">
              <w:rPr>
                <w:sz w:val="20"/>
                <w:szCs w:val="20"/>
              </w:rPr>
              <w:t>Introduction</w:t>
            </w:r>
            <w:r>
              <w:rPr>
                <w:sz w:val="20"/>
                <w:szCs w:val="20"/>
              </w:rPr>
              <w:t xml:space="preserve"> to Generative AI</w:t>
            </w:r>
          </w:p>
          <w:p w14:paraId="2F89F3B4" w14:textId="6FFA426D" w:rsidR="000D705B" w:rsidRDefault="000D705B" w:rsidP="000D705B">
            <w:pPr>
              <w:pStyle w:val="Header"/>
              <w:numPr>
                <w:ilvl w:val="0"/>
                <w:numId w:val="7"/>
              </w:numPr>
              <w:tabs>
                <w:tab w:val="clear" w:pos="4320"/>
                <w:tab w:val="clear" w:pos="8640"/>
                <w:tab w:val="left" w:pos="540"/>
                <w:tab w:val="left" w:pos="720"/>
              </w:tabs>
              <w:rPr>
                <w:sz w:val="20"/>
                <w:szCs w:val="20"/>
              </w:rPr>
            </w:pPr>
            <w:r>
              <w:rPr>
                <w:sz w:val="20"/>
                <w:szCs w:val="20"/>
              </w:rPr>
              <w:t>AI 511</w:t>
            </w:r>
            <w:r w:rsidR="002C5D66">
              <w:rPr>
                <w:sz w:val="20"/>
                <w:szCs w:val="20"/>
              </w:rPr>
              <w:t>:</w:t>
            </w:r>
            <w:r w:rsidRPr="007C3CC4">
              <w:rPr>
                <w:sz w:val="20"/>
                <w:szCs w:val="20"/>
              </w:rPr>
              <w:t xml:space="preserve"> </w:t>
            </w:r>
            <w:r>
              <w:rPr>
                <w:sz w:val="20"/>
                <w:szCs w:val="20"/>
              </w:rPr>
              <w:t>AI Ethics and Bias</w:t>
            </w:r>
          </w:p>
          <w:p w14:paraId="620DEDBE" w14:textId="596BFB55" w:rsidR="000D705B" w:rsidRDefault="000D705B" w:rsidP="000D705B">
            <w:pPr>
              <w:pStyle w:val="Header"/>
              <w:numPr>
                <w:ilvl w:val="0"/>
                <w:numId w:val="7"/>
              </w:numPr>
              <w:tabs>
                <w:tab w:val="clear" w:pos="4320"/>
                <w:tab w:val="clear" w:pos="8640"/>
                <w:tab w:val="left" w:pos="540"/>
                <w:tab w:val="left" w:pos="720"/>
              </w:tabs>
              <w:rPr>
                <w:sz w:val="20"/>
                <w:szCs w:val="20"/>
              </w:rPr>
            </w:pPr>
            <w:r>
              <w:rPr>
                <w:sz w:val="20"/>
                <w:szCs w:val="20"/>
              </w:rPr>
              <w:t>AI 531</w:t>
            </w:r>
            <w:r w:rsidR="002C5D66">
              <w:rPr>
                <w:sz w:val="20"/>
                <w:szCs w:val="20"/>
              </w:rPr>
              <w:t xml:space="preserve">: </w:t>
            </w:r>
            <w:r>
              <w:rPr>
                <w:sz w:val="20"/>
                <w:szCs w:val="20"/>
              </w:rPr>
              <w:t>Natural Language Processing</w:t>
            </w:r>
          </w:p>
          <w:p w14:paraId="61A1A8D3" w14:textId="7EFA7DC5" w:rsidR="002A67D5" w:rsidRDefault="002A67D5" w:rsidP="002A67D5">
            <w:pPr>
              <w:pStyle w:val="Header"/>
              <w:numPr>
                <w:ilvl w:val="0"/>
                <w:numId w:val="7"/>
              </w:numPr>
              <w:tabs>
                <w:tab w:val="clear" w:pos="4320"/>
                <w:tab w:val="clear" w:pos="8640"/>
                <w:tab w:val="left" w:pos="540"/>
                <w:tab w:val="left" w:pos="720"/>
              </w:tabs>
              <w:rPr>
                <w:sz w:val="20"/>
                <w:szCs w:val="20"/>
              </w:rPr>
            </w:pPr>
            <w:r>
              <w:rPr>
                <w:sz w:val="20"/>
                <w:szCs w:val="20"/>
              </w:rPr>
              <w:t xml:space="preserve">CIS </w:t>
            </w:r>
            <w:r w:rsidR="000D705B">
              <w:rPr>
                <w:sz w:val="20"/>
                <w:szCs w:val="20"/>
              </w:rPr>
              <w:t>6</w:t>
            </w:r>
            <w:r>
              <w:rPr>
                <w:sz w:val="20"/>
                <w:szCs w:val="20"/>
              </w:rPr>
              <w:t>7</w:t>
            </w:r>
            <w:r w:rsidR="000D705B">
              <w:rPr>
                <w:sz w:val="20"/>
                <w:szCs w:val="20"/>
              </w:rPr>
              <w:t>1</w:t>
            </w:r>
            <w:r w:rsidR="002C5D66">
              <w:rPr>
                <w:sz w:val="20"/>
                <w:szCs w:val="20"/>
              </w:rPr>
              <w:t>:</w:t>
            </w:r>
            <w:r w:rsidRPr="007C3CC4">
              <w:rPr>
                <w:sz w:val="20"/>
                <w:szCs w:val="20"/>
              </w:rPr>
              <w:t xml:space="preserve"> </w:t>
            </w:r>
            <w:r w:rsidR="000D705B">
              <w:rPr>
                <w:sz w:val="20"/>
                <w:szCs w:val="20"/>
              </w:rPr>
              <w:t>Information Visualization</w:t>
            </w:r>
          </w:p>
          <w:p w14:paraId="11D696F9" w14:textId="6AB7F177" w:rsidR="002A67D5" w:rsidRDefault="002A67D5" w:rsidP="002A67D5">
            <w:pPr>
              <w:pStyle w:val="Header"/>
              <w:numPr>
                <w:ilvl w:val="0"/>
                <w:numId w:val="7"/>
              </w:numPr>
              <w:tabs>
                <w:tab w:val="clear" w:pos="4320"/>
                <w:tab w:val="clear" w:pos="8640"/>
                <w:tab w:val="left" w:pos="540"/>
                <w:tab w:val="left" w:pos="720"/>
              </w:tabs>
              <w:rPr>
                <w:sz w:val="20"/>
                <w:szCs w:val="20"/>
              </w:rPr>
            </w:pPr>
            <w:r>
              <w:rPr>
                <w:sz w:val="20"/>
                <w:szCs w:val="20"/>
              </w:rPr>
              <w:t>CIS 678</w:t>
            </w:r>
            <w:r w:rsidR="002C5D66">
              <w:rPr>
                <w:sz w:val="20"/>
                <w:szCs w:val="20"/>
              </w:rPr>
              <w:t>:</w:t>
            </w:r>
            <w:r>
              <w:rPr>
                <w:sz w:val="20"/>
                <w:szCs w:val="20"/>
              </w:rPr>
              <w:t xml:space="preserve"> Machine Learning</w:t>
            </w:r>
          </w:p>
          <w:p w14:paraId="68C9A9E6" w14:textId="77777777" w:rsidR="00CF65DE" w:rsidRDefault="00CF65DE" w:rsidP="00CF65DE">
            <w:pPr>
              <w:pStyle w:val="Header"/>
              <w:tabs>
                <w:tab w:val="clear" w:pos="4320"/>
                <w:tab w:val="clear" w:pos="8640"/>
                <w:tab w:val="left" w:pos="540"/>
                <w:tab w:val="left" w:pos="720"/>
              </w:tabs>
              <w:rPr>
                <w:b/>
                <w:bCs/>
                <w:sz w:val="20"/>
                <w:szCs w:val="20"/>
              </w:rPr>
            </w:pPr>
          </w:p>
          <w:p w14:paraId="36F9AA01" w14:textId="77777777" w:rsidR="00991128" w:rsidRPr="007C3CC4" w:rsidRDefault="00991128" w:rsidP="00CF65DE">
            <w:pPr>
              <w:pStyle w:val="Header"/>
              <w:tabs>
                <w:tab w:val="clear" w:pos="4320"/>
                <w:tab w:val="clear" w:pos="8640"/>
                <w:tab w:val="left" w:pos="540"/>
                <w:tab w:val="left" w:pos="720"/>
              </w:tabs>
              <w:rPr>
                <w:b/>
                <w:bCs/>
                <w:sz w:val="20"/>
                <w:szCs w:val="20"/>
              </w:rPr>
            </w:pPr>
          </w:p>
          <w:p w14:paraId="19C614E6" w14:textId="14CBE24D" w:rsidR="008C4068" w:rsidRPr="002B1448" w:rsidRDefault="008C4068" w:rsidP="009A133F">
            <w:pPr>
              <w:pStyle w:val="Header"/>
              <w:tabs>
                <w:tab w:val="clear" w:pos="4320"/>
                <w:tab w:val="clear" w:pos="8640"/>
                <w:tab w:val="left" w:pos="540"/>
                <w:tab w:val="left" w:pos="720"/>
              </w:tabs>
              <w:rPr>
                <w:b/>
                <w:bCs/>
                <w:sz w:val="22"/>
                <w:szCs w:val="22"/>
              </w:rPr>
            </w:pPr>
            <w:r w:rsidRPr="002B1448">
              <w:rPr>
                <w:b/>
                <w:bCs/>
                <w:sz w:val="22"/>
                <w:szCs w:val="22"/>
              </w:rPr>
              <w:t>Human-Centered Software Development</w:t>
            </w:r>
          </w:p>
          <w:p w14:paraId="5F1C6CA2" w14:textId="462646B8" w:rsidR="008C4068" w:rsidRDefault="008C4068" w:rsidP="008C4068">
            <w:pPr>
              <w:pStyle w:val="Header"/>
              <w:tabs>
                <w:tab w:val="clear" w:pos="4320"/>
                <w:tab w:val="clear" w:pos="8640"/>
                <w:tab w:val="left" w:pos="540"/>
                <w:tab w:val="left" w:pos="720"/>
              </w:tabs>
              <w:rPr>
                <w:sz w:val="20"/>
                <w:szCs w:val="20"/>
              </w:rPr>
            </w:pPr>
            <w:r>
              <w:rPr>
                <w:sz w:val="20"/>
                <w:szCs w:val="20"/>
              </w:rPr>
              <w:t>This track prepares students to create user-centered, reliable and scalable software products for diverse computing applications.</w:t>
            </w:r>
          </w:p>
          <w:p w14:paraId="4227EC97" w14:textId="77777777" w:rsidR="003A116B" w:rsidRDefault="003A116B" w:rsidP="008C4068">
            <w:pPr>
              <w:pStyle w:val="Header"/>
              <w:tabs>
                <w:tab w:val="clear" w:pos="4320"/>
                <w:tab w:val="clear" w:pos="8640"/>
                <w:tab w:val="left" w:pos="540"/>
                <w:tab w:val="left" w:pos="720"/>
              </w:tabs>
              <w:rPr>
                <w:sz w:val="20"/>
                <w:szCs w:val="20"/>
              </w:rPr>
            </w:pPr>
          </w:p>
          <w:p w14:paraId="60805BB7" w14:textId="77777777" w:rsidR="008C4068" w:rsidRPr="007C3CC4" w:rsidRDefault="008C4068" w:rsidP="008C4068">
            <w:pPr>
              <w:pStyle w:val="Header"/>
              <w:tabs>
                <w:tab w:val="clear" w:pos="4320"/>
                <w:tab w:val="clear" w:pos="8640"/>
                <w:tab w:val="left" w:pos="540"/>
                <w:tab w:val="left" w:pos="720"/>
              </w:tabs>
              <w:rPr>
                <w:sz w:val="20"/>
                <w:szCs w:val="20"/>
              </w:rPr>
            </w:pPr>
            <w:r>
              <w:rPr>
                <w:sz w:val="20"/>
                <w:szCs w:val="20"/>
              </w:rPr>
              <w:t>Required</w:t>
            </w:r>
            <w:r w:rsidRPr="007C3CC4">
              <w:rPr>
                <w:sz w:val="20"/>
                <w:szCs w:val="20"/>
              </w:rPr>
              <w:t>:</w:t>
            </w:r>
          </w:p>
          <w:p w14:paraId="23F9710C" w14:textId="5F9CD96B" w:rsidR="008C4068" w:rsidRDefault="008C4068" w:rsidP="008C4068">
            <w:pPr>
              <w:pStyle w:val="Header"/>
              <w:numPr>
                <w:ilvl w:val="0"/>
                <w:numId w:val="7"/>
              </w:numPr>
              <w:tabs>
                <w:tab w:val="clear" w:pos="4320"/>
                <w:tab w:val="clear" w:pos="8640"/>
                <w:tab w:val="left" w:pos="540"/>
                <w:tab w:val="left" w:pos="720"/>
              </w:tabs>
              <w:rPr>
                <w:sz w:val="20"/>
                <w:szCs w:val="20"/>
              </w:rPr>
            </w:pPr>
            <w:r>
              <w:rPr>
                <w:sz w:val="20"/>
                <w:szCs w:val="20"/>
              </w:rPr>
              <w:t>SE 511</w:t>
            </w:r>
            <w:r w:rsidR="002C5D66">
              <w:rPr>
                <w:sz w:val="20"/>
                <w:szCs w:val="20"/>
              </w:rPr>
              <w:t xml:space="preserve">: </w:t>
            </w:r>
            <w:r>
              <w:rPr>
                <w:sz w:val="20"/>
                <w:szCs w:val="20"/>
              </w:rPr>
              <w:t>Introduction to Software Engineering</w:t>
            </w:r>
          </w:p>
          <w:p w14:paraId="374B65A8" w14:textId="42B0BFD5" w:rsidR="008C4068" w:rsidRPr="007C3CC4" w:rsidRDefault="008C4068" w:rsidP="008C4068">
            <w:pPr>
              <w:pStyle w:val="Header"/>
              <w:numPr>
                <w:ilvl w:val="0"/>
                <w:numId w:val="7"/>
              </w:numPr>
              <w:tabs>
                <w:tab w:val="clear" w:pos="4320"/>
                <w:tab w:val="clear" w:pos="8640"/>
                <w:tab w:val="left" w:pos="540"/>
                <w:tab w:val="left" w:pos="720"/>
              </w:tabs>
              <w:rPr>
                <w:sz w:val="20"/>
                <w:szCs w:val="20"/>
              </w:rPr>
            </w:pPr>
            <w:r>
              <w:rPr>
                <w:sz w:val="20"/>
                <w:szCs w:val="20"/>
              </w:rPr>
              <w:t>SE 512</w:t>
            </w:r>
            <w:r w:rsidR="002C5D66">
              <w:rPr>
                <w:sz w:val="20"/>
                <w:szCs w:val="20"/>
              </w:rPr>
              <w:t>:</w:t>
            </w:r>
            <w:r>
              <w:rPr>
                <w:sz w:val="20"/>
                <w:szCs w:val="20"/>
              </w:rPr>
              <w:t xml:space="preserve"> Requirements </w:t>
            </w:r>
            <w:r w:rsidR="00991128">
              <w:rPr>
                <w:sz w:val="20"/>
                <w:szCs w:val="20"/>
              </w:rPr>
              <w:t>Specification</w:t>
            </w:r>
          </w:p>
          <w:p w14:paraId="081C406D" w14:textId="77777777" w:rsidR="008C4068" w:rsidRPr="007C3CC4" w:rsidRDefault="008C4068" w:rsidP="008C4068">
            <w:pPr>
              <w:pStyle w:val="Header"/>
              <w:tabs>
                <w:tab w:val="clear" w:pos="4320"/>
                <w:tab w:val="clear" w:pos="8640"/>
                <w:tab w:val="left" w:pos="540"/>
                <w:tab w:val="left" w:pos="720"/>
              </w:tabs>
              <w:rPr>
                <w:sz w:val="20"/>
                <w:szCs w:val="20"/>
              </w:rPr>
            </w:pPr>
            <w:r w:rsidRPr="007C3CC4">
              <w:rPr>
                <w:sz w:val="20"/>
                <w:szCs w:val="20"/>
              </w:rPr>
              <w:t>Choose 2 of the following:</w:t>
            </w:r>
          </w:p>
          <w:p w14:paraId="3EE04268" w14:textId="0AF965A4" w:rsidR="008C4068" w:rsidRDefault="008C4068" w:rsidP="008C4068">
            <w:pPr>
              <w:pStyle w:val="Header"/>
              <w:numPr>
                <w:ilvl w:val="0"/>
                <w:numId w:val="7"/>
              </w:numPr>
              <w:tabs>
                <w:tab w:val="clear" w:pos="4320"/>
                <w:tab w:val="clear" w:pos="8640"/>
                <w:tab w:val="left" w:pos="540"/>
                <w:tab w:val="left" w:pos="720"/>
              </w:tabs>
              <w:rPr>
                <w:sz w:val="20"/>
                <w:szCs w:val="20"/>
              </w:rPr>
            </w:pPr>
            <w:r>
              <w:rPr>
                <w:sz w:val="20"/>
                <w:szCs w:val="20"/>
              </w:rPr>
              <w:t>AI 521</w:t>
            </w:r>
            <w:r w:rsidR="002C5D66">
              <w:rPr>
                <w:sz w:val="20"/>
                <w:szCs w:val="20"/>
              </w:rPr>
              <w:t>:</w:t>
            </w:r>
            <w:r w:rsidRPr="007C3CC4">
              <w:rPr>
                <w:sz w:val="20"/>
                <w:szCs w:val="20"/>
              </w:rPr>
              <w:t xml:space="preserve"> </w:t>
            </w:r>
            <w:r>
              <w:rPr>
                <w:sz w:val="20"/>
                <w:szCs w:val="20"/>
              </w:rPr>
              <w:t>Applied Computer Vision</w:t>
            </w:r>
          </w:p>
          <w:p w14:paraId="74EC1EED" w14:textId="1CBCFA87" w:rsidR="008C4068" w:rsidRDefault="008C4068" w:rsidP="008C4068">
            <w:pPr>
              <w:pStyle w:val="Header"/>
              <w:numPr>
                <w:ilvl w:val="0"/>
                <w:numId w:val="7"/>
              </w:numPr>
              <w:tabs>
                <w:tab w:val="clear" w:pos="4320"/>
                <w:tab w:val="clear" w:pos="8640"/>
                <w:tab w:val="left" w:pos="540"/>
                <w:tab w:val="left" w:pos="720"/>
              </w:tabs>
              <w:rPr>
                <w:sz w:val="20"/>
                <w:szCs w:val="20"/>
              </w:rPr>
            </w:pPr>
            <w:r>
              <w:rPr>
                <w:sz w:val="20"/>
                <w:szCs w:val="20"/>
              </w:rPr>
              <w:t>AI 53</w:t>
            </w:r>
            <w:r w:rsidR="002C5D66">
              <w:rPr>
                <w:sz w:val="20"/>
                <w:szCs w:val="20"/>
              </w:rPr>
              <w:t>1:</w:t>
            </w:r>
            <w:r w:rsidRPr="007C3CC4">
              <w:rPr>
                <w:sz w:val="20"/>
                <w:szCs w:val="20"/>
              </w:rPr>
              <w:t xml:space="preserve"> </w:t>
            </w:r>
            <w:r>
              <w:rPr>
                <w:sz w:val="20"/>
                <w:szCs w:val="20"/>
              </w:rPr>
              <w:t>Natural Language Processing</w:t>
            </w:r>
          </w:p>
          <w:p w14:paraId="58CBBC5E" w14:textId="53FD7A7B" w:rsidR="008C4068" w:rsidRDefault="008C4068" w:rsidP="008C4068">
            <w:pPr>
              <w:pStyle w:val="Header"/>
              <w:numPr>
                <w:ilvl w:val="0"/>
                <w:numId w:val="7"/>
              </w:numPr>
              <w:tabs>
                <w:tab w:val="clear" w:pos="4320"/>
                <w:tab w:val="clear" w:pos="8640"/>
                <w:tab w:val="left" w:pos="540"/>
                <w:tab w:val="left" w:pos="720"/>
              </w:tabs>
              <w:rPr>
                <w:sz w:val="20"/>
                <w:szCs w:val="20"/>
              </w:rPr>
            </w:pPr>
            <w:r>
              <w:rPr>
                <w:sz w:val="20"/>
                <w:szCs w:val="20"/>
              </w:rPr>
              <w:t>CIS 678</w:t>
            </w:r>
            <w:r w:rsidR="002C5D66">
              <w:rPr>
                <w:sz w:val="20"/>
                <w:szCs w:val="20"/>
              </w:rPr>
              <w:t xml:space="preserve">: </w:t>
            </w:r>
            <w:r>
              <w:rPr>
                <w:sz w:val="20"/>
                <w:szCs w:val="20"/>
              </w:rPr>
              <w:t>Machine Learning</w:t>
            </w:r>
          </w:p>
          <w:p w14:paraId="481E6B09" w14:textId="3D80E101" w:rsidR="00610C4E" w:rsidRDefault="00610C4E" w:rsidP="00610C4E">
            <w:pPr>
              <w:pStyle w:val="Header"/>
              <w:numPr>
                <w:ilvl w:val="0"/>
                <w:numId w:val="7"/>
              </w:numPr>
              <w:tabs>
                <w:tab w:val="clear" w:pos="4320"/>
                <w:tab w:val="clear" w:pos="8640"/>
                <w:tab w:val="left" w:pos="540"/>
                <w:tab w:val="left" w:pos="720"/>
              </w:tabs>
              <w:rPr>
                <w:sz w:val="20"/>
                <w:szCs w:val="20"/>
              </w:rPr>
            </w:pPr>
            <w:r>
              <w:rPr>
                <w:sz w:val="20"/>
                <w:szCs w:val="20"/>
              </w:rPr>
              <w:t>SE 522</w:t>
            </w:r>
            <w:r w:rsidR="002C5D66">
              <w:rPr>
                <w:sz w:val="20"/>
                <w:szCs w:val="20"/>
              </w:rPr>
              <w:t>:</w:t>
            </w:r>
            <w:r w:rsidRPr="007C3CC4">
              <w:rPr>
                <w:sz w:val="20"/>
                <w:szCs w:val="20"/>
              </w:rPr>
              <w:t xml:space="preserve"> </w:t>
            </w:r>
            <w:r>
              <w:rPr>
                <w:sz w:val="20"/>
                <w:szCs w:val="20"/>
              </w:rPr>
              <w:t>Software Architecture and Design</w:t>
            </w:r>
          </w:p>
          <w:p w14:paraId="312F0269" w14:textId="46E11F24" w:rsidR="00143FC3" w:rsidRPr="008C4068" w:rsidRDefault="00610C4E" w:rsidP="00610C4E">
            <w:pPr>
              <w:pStyle w:val="Header"/>
              <w:numPr>
                <w:ilvl w:val="0"/>
                <w:numId w:val="7"/>
              </w:numPr>
              <w:tabs>
                <w:tab w:val="clear" w:pos="4320"/>
                <w:tab w:val="clear" w:pos="8640"/>
                <w:tab w:val="left" w:pos="540"/>
                <w:tab w:val="left" w:pos="720"/>
              </w:tabs>
              <w:rPr>
                <w:sz w:val="20"/>
                <w:szCs w:val="20"/>
              </w:rPr>
            </w:pPr>
            <w:r>
              <w:rPr>
                <w:sz w:val="20"/>
                <w:szCs w:val="20"/>
              </w:rPr>
              <w:t>SE 537</w:t>
            </w:r>
            <w:r w:rsidR="002C5D66">
              <w:rPr>
                <w:sz w:val="20"/>
                <w:szCs w:val="20"/>
              </w:rPr>
              <w:t>:</w:t>
            </w:r>
            <w:r>
              <w:rPr>
                <w:sz w:val="20"/>
                <w:szCs w:val="20"/>
              </w:rPr>
              <w:t xml:space="preserve"> Software Quality Assurance</w:t>
            </w:r>
          </w:p>
        </w:tc>
      </w:tr>
    </w:tbl>
    <w:p w14:paraId="01C7D73A" w14:textId="77777777" w:rsidR="00ED00F3" w:rsidRDefault="000943E6">
      <w:pPr>
        <w:pStyle w:val="BodyText"/>
        <w:jc w:val="both"/>
        <w:rPr>
          <w:szCs w:val="16"/>
        </w:rPr>
      </w:pPr>
      <w:r>
        <w:rPr>
          <w:szCs w:val="16"/>
        </w:rPr>
        <w:t>`</w:t>
      </w:r>
      <w:r>
        <w:rPr>
          <w:szCs w:val="16"/>
        </w:rPr>
        <w:tab/>
      </w:r>
      <w:r>
        <w:rPr>
          <w:szCs w:val="16"/>
        </w:rPr>
        <w:tab/>
      </w:r>
      <w:r>
        <w:rPr>
          <w:szCs w:val="16"/>
        </w:rPr>
        <w:tab/>
      </w:r>
      <w:r>
        <w:rPr>
          <w:szCs w:val="16"/>
        </w:rPr>
        <w:tab/>
      </w:r>
    </w:p>
    <w:sectPr w:rsidR="00ED00F3" w:rsidSect="00DC0181">
      <w:headerReference w:type="even" r:id="rId7"/>
      <w:headerReference w:type="default" r:id="rId8"/>
      <w:footerReference w:type="even" r:id="rId9"/>
      <w:footerReference w:type="default" r:id="rId10"/>
      <w:headerReference w:type="first" r:id="rId11"/>
      <w:footerReference w:type="first" r:id="rId12"/>
      <w:pgSz w:w="12240" w:h="15840"/>
      <w:pgMar w:top="432"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8A1D" w14:textId="77777777" w:rsidR="00665562" w:rsidRDefault="00665562" w:rsidP="00B362FB">
      <w:r>
        <w:separator/>
      </w:r>
    </w:p>
  </w:endnote>
  <w:endnote w:type="continuationSeparator" w:id="0">
    <w:p w14:paraId="48B651F3" w14:textId="77777777" w:rsidR="00665562" w:rsidRDefault="00665562" w:rsidP="00B3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charset w:val="01"/>
    <w:family w:val="auto"/>
    <w:pitch w:val="variable"/>
  </w:font>
  <w:font w:name="FreeSans">
    <w:altName w:val="Calibri"/>
    <w:charset w:val="01"/>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02E2" w14:textId="77777777" w:rsidR="00DC0181" w:rsidRDefault="00DC0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9E59" w14:textId="77777777" w:rsidR="00C34F8B" w:rsidRPr="00417F78" w:rsidRDefault="00C34F8B" w:rsidP="00C34F8B">
    <w:pPr>
      <w:pStyle w:val="Footer"/>
      <w:jc w:val="center"/>
      <w:rPr>
        <w:sz w:val="18"/>
        <w:szCs w:val="18"/>
      </w:rPr>
    </w:pPr>
    <w:r w:rsidRPr="00417F78">
      <w:rPr>
        <w:sz w:val="18"/>
        <w:szCs w:val="18"/>
      </w:rPr>
      <w:t>College of Computing Graduate Studies</w:t>
    </w:r>
  </w:p>
  <w:p w14:paraId="6A737A90" w14:textId="5140B78C" w:rsidR="00C34F8B" w:rsidRPr="00995A16" w:rsidRDefault="00995A16" w:rsidP="00995A16">
    <w:pPr>
      <w:pStyle w:val="Footer"/>
      <w:jc w:val="center"/>
      <w:rPr>
        <w:sz w:val="18"/>
        <w:szCs w:val="18"/>
        <w:u w:val="single"/>
      </w:rPr>
    </w:pPr>
    <w:hyperlink r:id="rId1" w:history="1">
      <w:r w:rsidRPr="00EE6F31">
        <w:rPr>
          <w:rStyle w:val="Hyperlink"/>
          <w:sz w:val="18"/>
          <w:szCs w:val="18"/>
        </w:rPr>
        <w:t>www.gvsu.edu/computing/graduate-studies-10</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E5D91" w14:textId="77777777" w:rsidR="00DC0181" w:rsidRDefault="00DC0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24FD4" w14:textId="77777777" w:rsidR="00665562" w:rsidRDefault="00665562" w:rsidP="00B362FB">
      <w:r>
        <w:separator/>
      </w:r>
    </w:p>
  </w:footnote>
  <w:footnote w:type="continuationSeparator" w:id="0">
    <w:p w14:paraId="6C41D20A" w14:textId="77777777" w:rsidR="00665562" w:rsidRDefault="00665562" w:rsidP="00B36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2490" w14:textId="77777777" w:rsidR="00DC0181" w:rsidRDefault="00DC0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B362FB" w14:paraId="79B32C54" w14:textId="77777777" w:rsidTr="009C09EE">
      <w:tc>
        <w:tcPr>
          <w:tcW w:w="11340" w:type="dxa"/>
        </w:tcPr>
        <w:p w14:paraId="44D17CF2" w14:textId="34B534C8" w:rsidR="00B362FB" w:rsidRDefault="00B362FB" w:rsidP="00B362FB">
          <w:pPr>
            <w:pStyle w:val="Heading1"/>
          </w:pPr>
          <w:r>
            <w:rPr>
              <w:b/>
              <w:bCs/>
            </w:rPr>
            <w:t xml:space="preserve">Master of Science </w:t>
          </w:r>
          <w:r w:rsidR="008B4216">
            <w:rPr>
              <w:b/>
              <w:bCs/>
            </w:rPr>
            <w:t xml:space="preserve">– </w:t>
          </w:r>
          <w:r w:rsidR="006B7EE6">
            <w:rPr>
              <w:b/>
              <w:bCs/>
            </w:rPr>
            <w:t>Human</w:t>
          </w:r>
          <w:r w:rsidR="0029565F">
            <w:rPr>
              <w:b/>
              <w:bCs/>
            </w:rPr>
            <w:t>-</w:t>
          </w:r>
          <w:r w:rsidR="006B7EE6">
            <w:rPr>
              <w:b/>
              <w:bCs/>
            </w:rPr>
            <w:t>Centered Computing</w:t>
          </w:r>
        </w:p>
        <w:p w14:paraId="2F58B8B8" w14:textId="1D4713B2" w:rsidR="00B362FB" w:rsidRDefault="00B362FB">
          <w:pPr>
            <w:pStyle w:val="Header"/>
            <w:jc w:val="center"/>
          </w:pPr>
          <w:r>
            <w:rPr>
              <w:b/>
              <w:bCs/>
              <w:sz w:val="36"/>
            </w:rPr>
            <w:t>202</w:t>
          </w:r>
          <w:r w:rsidR="00417F78">
            <w:rPr>
              <w:b/>
              <w:bCs/>
              <w:sz w:val="36"/>
            </w:rPr>
            <w:t>6</w:t>
          </w:r>
          <w:r>
            <w:rPr>
              <w:b/>
              <w:bCs/>
              <w:sz w:val="36"/>
            </w:rPr>
            <w:t>-202</w:t>
          </w:r>
          <w:r w:rsidR="00417F78">
            <w:rPr>
              <w:b/>
              <w:bCs/>
              <w:sz w:val="36"/>
            </w:rPr>
            <w:t>7</w:t>
          </w:r>
        </w:p>
      </w:tc>
    </w:tr>
  </w:tbl>
  <w:p w14:paraId="30178CE2" w14:textId="77777777" w:rsidR="00B362FB" w:rsidRDefault="00B362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0DB3" w14:textId="77777777" w:rsidR="00DC0181" w:rsidRDefault="00DC0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32092DE2"/>
    <w:multiLevelType w:val="hybridMultilevel"/>
    <w:tmpl w:val="2354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A056E6"/>
    <w:multiLevelType w:val="hybridMultilevel"/>
    <w:tmpl w:val="DF50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5B0E25"/>
    <w:multiLevelType w:val="hybridMultilevel"/>
    <w:tmpl w:val="BE80ABA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6AE05F36"/>
    <w:multiLevelType w:val="hybridMultilevel"/>
    <w:tmpl w:val="D0FA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613C6"/>
    <w:multiLevelType w:val="hybridMultilevel"/>
    <w:tmpl w:val="3A0082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2A8664F"/>
    <w:multiLevelType w:val="hybridMultilevel"/>
    <w:tmpl w:val="139834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DB1B3A"/>
    <w:multiLevelType w:val="hybridMultilevel"/>
    <w:tmpl w:val="56DC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099676">
    <w:abstractNumId w:val="0"/>
  </w:num>
  <w:num w:numId="2" w16cid:durableId="2046758243">
    <w:abstractNumId w:val="1"/>
  </w:num>
  <w:num w:numId="3" w16cid:durableId="987980786">
    <w:abstractNumId w:val="2"/>
  </w:num>
  <w:num w:numId="4" w16cid:durableId="330107616">
    <w:abstractNumId w:val="9"/>
  </w:num>
  <w:num w:numId="5" w16cid:durableId="1620332015">
    <w:abstractNumId w:val="8"/>
  </w:num>
  <w:num w:numId="6" w16cid:durableId="388502010">
    <w:abstractNumId w:val="5"/>
  </w:num>
  <w:num w:numId="7" w16cid:durableId="529689526">
    <w:abstractNumId w:val="6"/>
  </w:num>
  <w:num w:numId="8" w16cid:durableId="1480228554">
    <w:abstractNumId w:val="7"/>
  </w:num>
  <w:num w:numId="9" w16cid:durableId="1724793824">
    <w:abstractNumId w:val="3"/>
  </w:num>
  <w:num w:numId="10" w16cid:durableId="33576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BCC"/>
    <w:rsid w:val="00003E45"/>
    <w:rsid w:val="000127B1"/>
    <w:rsid w:val="000141D1"/>
    <w:rsid w:val="00024A0C"/>
    <w:rsid w:val="00042C63"/>
    <w:rsid w:val="0005254F"/>
    <w:rsid w:val="00054672"/>
    <w:rsid w:val="000550FF"/>
    <w:rsid w:val="00057880"/>
    <w:rsid w:val="00063062"/>
    <w:rsid w:val="000943E6"/>
    <w:rsid w:val="000A5D96"/>
    <w:rsid w:val="000B2652"/>
    <w:rsid w:val="000B2BCE"/>
    <w:rsid w:val="000D705B"/>
    <w:rsid w:val="000E6198"/>
    <w:rsid w:val="000F1692"/>
    <w:rsid w:val="00102F8A"/>
    <w:rsid w:val="00104083"/>
    <w:rsid w:val="0010577D"/>
    <w:rsid w:val="0011168D"/>
    <w:rsid w:val="00111EB4"/>
    <w:rsid w:val="001207AF"/>
    <w:rsid w:val="0012542B"/>
    <w:rsid w:val="00137EB0"/>
    <w:rsid w:val="00143FC3"/>
    <w:rsid w:val="001616E3"/>
    <w:rsid w:val="00193998"/>
    <w:rsid w:val="001F1121"/>
    <w:rsid w:val="001F317E"/>
    <w:rsid w:val="0021210C"/>
    <w:rsid w:val="00212D44"/>
    <w:rsid w:val="00216A6B"/>
    <w:rsid w:val="00222598"/>
    <w:rsid w:val="00231ADE"/>
    <w:rsid w:val="00233D14"/>
    <w:rsid w:val="002375CD"/>
    <w:rsid w:val="00242989"/>
    <w:rsid w:val="00251C74"/>
    <w:rsid w:val="00253345"/>
    <w:rsid w:val="00263682"/>
    <w:rsid w:val="0026673A"/>
    <w:rsid w:val="00276AD1"/>
    <w:rsid w:val="0029565F"/>
    <w:rsid w:val="002A67D5"/>
    <w:rsid w:val="002B1448"/>
    <w:rsid w:val="002B758F"/>
    <w:rsid w:val="002C5D66"/>
    <w:rsid w:val="002C7B55"/>
    <w:rsid w:val="002D4F55"/>
    <w:rsid w:val="002D5614"/>
    <w:rsid w:val="002F2311"/>
    <w:rsid w:val="0030126B"/>
    <w:rsid w:val="00305CBE"/>
    <w:rsid w:val="00313EE3"/>
    <w:rsid w:val="003145F2"/>
    <w:rsid w:val="00320E5D"/>
    <w:rsid w:val="00322AF9"/>
    <w:rsid w:val="00331EF6"/>
    <w:rsid w:val="00332407"/>
    <w:rsid w:val="00350E0C"/>
    <w:rsid w:val="003738B3"/>
    <w:rsid w:val="00386BEC"/>
    <w:rsid w:val="00396F22"/>
    <w:rsid w:val="003A116B"/>
    <w:rsid w:val="003A2F98"/>
    <w:rsid w:val="003B0495"/>
    <w:rsid w:val="003B74B2"/>
    <w:rsid w:val="003C22FC"/>
    <w:rsid w:val="003C27B9"/>
    <w:rsid w:val="003D0F96"/>
    <w:rsid w:val="003F3693"/>
    <w:rsid w:val="00417F78"/>
    <w:rsid w:val="00422A50"/>
    <w:rsid w:val="00426249"/>
    <w:rsid w:val="00426F03"/>
    <w:rsid w:val="004302A6"/>
    <w:rsid w:val="004320D5"/>
    <w:rsid w:val="00432CCB"/>
    <w:rsid w:val="00450AF7"/>
    <w:rsid w:val="00464554"/>
    <w:rsid w:val="00465A84"/>
    <w:rsid w:val="00466141"/>
    <w:rsid w:val="0047596D"/>
    <w:rsid w:val="00484632"/>
    <w:rsid w:val="00496516"/>
    <w:rsid w:val="004B4D10"/>
    <w:rsid w:val="004B6D4B"/>
    <w:rsid w:val="004B6D8B"/>
    <w:rsid w:val="004D2C63"/>
    <w:rsid w:val="004D4B38"/>
    <w:rsid w:val="004E6538"/>
    <w:rsid w:val="004F7B37"/>
    <w:rsid w:val="00520D8F"/>
    <w:rsid w:val="00550267"/>
    <w:rsid w:val="00554D1B"/>
    <w:rsid w:val="00575E61"/>
    <w:rsid w:val="00582534"/>
    <w:rsid w:val="0059022C"/>
    <w:rsid w:val="00595298"/>
    <w:rsid w:val="005A4CDC"/>
    <w:rsid w:val="005A5C02"/>
    <w:rsid w:val="005B0380"/>
    <w:rsid w:val="005C0279"/>
    <w:rsid w:val="005C4D22"/>
    <w:rsid w:val="005D0A78"/>
    <w:rsid w:val="005D2B73"/>
    <w:rsid w:val="005D4FA9"/>
    <w:rsid w:val="005E3E8E"/>
    <w:rsid w:val="005E499E"/>
    <w:rsid w:val="005E6BCC"/>
    <w:rsid w:val="00610C4E"/>
    <w:rsid w:val="00617941"/>
    <w:rsid w:val="006234E2"/>
    <w:rsid w:val="00647E3A"/>
    <w:rsid w:val="00665562"/>
    <w:rsid w:val="00675F0D"/>
    <w:rsid w:val="00692571"/>
    <w:rsid w:val="006977C1"/>
    <w:rsid w:val="006A6612"/>
    <w:rsid w:val="006B0314"/>
    <w:rsid w:val="006B7EE6"/>
    <w:rsid w:val="006C19A6"/>
    <w:rsid w:val="006C2EC5"/>
    <w:rsid w:val="006D6F30"/>
    <w:rsid w:val="006E65A8"/>
    <w:rsid w:val="006E6AB0"/>
    <w:rsid w:val="006F29B0"/>
    <w:rsid w:val="007129D4"/>
    <w:rsid w:val="00772805"/>
    <w:rsid w:val="00783D1E"/>
    <w:rsid w:val="0078607C"/>
    <w:rsid w:val="00787485"/>
    <w:rsid w:val="00791918"/>
    <w:rsid w:val="007A067C"/>
    <w:rsid w:val="007B05FD"/>
    <w:rsid w:val="007C0806"/>
    <w:rsid w:val="007C3CC4"/>
    <w:rsid w:val="007F55E1"/>
    <w:rsid w:val="007F6614"/>
    <w:rsid w:val="008015B6"/>
    <w:rsid w:val="00807982"/>
    <w:rsid w:val="00831BCC"/>
    <w:rsid w:val="00841D30"/>
    <w:rsid w:val="0084233E"/>
    <w:rsid w:val="008443E8"/>
    <w:rsid w:val="00851CE2"/>
    <w:rsid w:val="00860F5B"/>
    <w:rsid w:val="00866DF0"/>
    <w:rsid w:val="00873CAF"/>
    <w:rsid w:val="008A50A7"/>
    <w:rsid w:val="008B4216"/>
    <w:rsid w:val="008C15CD"/>
    <w:rsid w:val="008C4068"/>
    <w:rsid w:val="008D224C"/>
    <w:rsid w:val="008F55F0"/>
    <w:rsid w:val="00902B3B"/>
    <w:rsid w:val="00917013"/>
    <w:rsid w:val="00925087"/>
    <w:rsid w:val="00936AAF"/>
    <w:rsid w:val="00952D97"/>
    <w:rsid w:val="00954028"/>
    <w:rsid w:val="009559C1"/>
    <w:rsid w:val="00976DAF"/>
    <w:rsid w:val="00991128"/>
    <w:rsid w:val="00993860"/>
    <w:rsid w:val="0099596F"/>
    <w:rsid w:val="00995A16"/>
    <w:rsid w:val="00997CBD"/>
    <w:rsid w:val="009A133F"/>
    <w:rsid w:val="009A4A1B"/>
    <w:rsid w:val="009C09EE"/>
    <w:rsid w:val="009F19C9"/>
    <w:rsid w:val="009F4FC9"/>
    <w:rsid w:val="00A0699C"/>
    <w:rsid w:val="00A16BFE"/>
    <w:rsid w:val="00A3367C"/>
    <w:rsid w:val="00A370FF"/>
    <w:rsid w:val="00A51D45"/>
    <w:rsid w:val="00A52F29"/>
    <w:rsid w:val="00A53875"/>
    <w:rsid w:val="00A71431"/>
    <w:rsid w:val="00A82665"/>
    <w:rsid w:val="00A83640"/>
    <w:rsid w:val="00A905C1"/>
    <w:rsid w:val="00A9087D"/>
    <w:rsid w:val="00A90F21"/>
    <w:rsid w:val="00A94BD2"/>
    <w:rsid w:val="00AB1719"/>
    <w:rsid w:val="00AE1100"/>
    <w:rsid w:val="00AF0210"/>
    <w:rsid w:val="00AF188C"/>
    <w:rsid w:val="00AF5FD8"/>
    <w:rsid w:val="00B009E9"/>
    <w:rsid w:val="00B16F1B"/>
    <w:rsid w:val="00B3031D"/>
    <w:rsid w:val="00B362FB"/>
    <w:rsid w:val="00B40BA0"/>
    <w:rsid w:val="00B43605"/>
    <w:rsid w:val="00B64B8B"/>
    <w:rsid w:val="00B80191"/>
    <w:rsid w:val="00B90BC1"/>
    <w:rsid w:val="00BD1B8E"/>
    <w:rsid w:val="00C01761"/>
    <w:rsid w:val="00C270B8"/>
    <w:rsid w:val="00C34F8B"/>
    <w:rsid w:val="00C54298"/>
    <w:rsid w:val="00C73AB7"/>
    <w:rsid w:val="00C73CBE"/>
    <w:rsid w:val="00C77CE4"/>
    <w:rsid w:val="00CC0AE6"/>
    <w:rsid w:val="00CC56BC"/>
    <w:rsid w:val="00CD151B"/>
    <w:rsid w:val="00CE1DBE"/>
    <w:rsid w:val="00CF65DE"/>
    <w:rsid w:val="00D1423C"/>
    <w:rsid w:val="00D17FCB"/>
    <w:rsid w:val="00D240B4"/>
    <w:rsid w:val="00D257D0"/>
    <w:rsid w:val="00D36CC9"/>
    <w:rsid w:val="00D40C76"/>
    <w:rsid w:val="00D54271"/>
    <w:rsid w:val="00D73112"/>
    <w:rsid w:val="00D80AA3"/>
    <w:rsid w:val="00D84DB2"/>
    <w:rsid w:val="00D86085"/>
    <w:rsid w:val="00DA3DB4"/>
    <w:rsid w:val="00DC0181"/>
    <w:rsid w:val="00DC3EEF"/>
    <w:rsid w:val="00DC7D5E"/>
    <w:rsid w:val="00E07DB5"/>
    <w:rsid w:val="00E113C5"/>
    <w:rsid w:val="00E21BD8"/>
    <w:rsid w:val="00E245DC"/>
    <w:rsid w:val="00E540AC"/>
    <w:rsid w:val="00E55117"/>
    <w:rsid w:val="00E56BAF"/>
    <w:rsid w:val="00E572DD"/>
    <w:rsid w:val="00E60922"/>
    <w:rsid w:val="00E67ED1"/>
    <w:rsid w:val="00E71CA0"/>
    <w:rsid w:val="00E8650B"/>
    <w:rsid w:val="00E95D2E"/>
    <w:rsid w:val="00ED00F3"/>
    <w:rsid w:val="00EE3400"/>
    <w:rsid w:val="00EF6063"/>
    <w:rsid w:val="00F013A7"/>
    <w:rsid w:val="00F1334F"/>
    <w:rsid w:val="00F258AA"/>
    <w:rsid w:val="00F35891"/>
    <w:rsid w:val="00F46F5B"/>
    <w:rsid w:val="00F52EE6"/>
    <w:rsid w:val="00F844B2"/>
    <w:rsid w:val="00FD24DA"/>
    <w:rsid w:val="00FD2BCA"/>
    <w:rsid w:val="00FE158D"/>
    <w:rsid w:val="00FE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3D13BE"/>
  <w15:chartTrackingRefBased/>
  <w15:docId w15:val="{FE3F3D26-5524-46CF-B6C2-1C50054E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1">
    <w:name w:val="heading 1"/>
    <w:basedOn w:val="Normal"/>
    <w:next w:val="Normal"/>
    <w:qFormat/>
    <w:pPr>
      <w:keepNext/>
      <w:numPr>
        <w:numId w:val="1"/>
      </w:numPr>
      <w:jc w:val="center"/>
      <w:outlineLvl w:val="0"/>
    </w:pPr>
    <w:rPr>
      <w:sz w:val="36"/>
    </w:rPr>
  </w:style>
  <w:style w:type="paragraph" w:styleId="Heading2">
    <w:name w:val="heading 2"/>
    <w:basedOn w:val="Normal"/>
    <w:next w:val="Normal"/>
    <w:qFormat/>
    <w:pPr>
      <w:keepNext/>
      <w:numPr>
        <w:ilvl w:val="1"/>
        <w:numId w:val="1"/>
      </w:numPr>
      <w:tabs>
        <w:tab w:val="left" w:pos="540"/>
        <w:tab w:val="left" w:pos="900"/>
      </w:tabs>
      <w:jc w:val="center"/>
      <w:outlineLvl w:val="1"/>
    </w:pPr>
    <w:rPr>
      <w:b/>
      <w:bCs/>
      <w:sz w:val="24"/>
      <w:szCs w:val="24"/>
    </w:rPr>
  </w:style>
  <w:style w:type="paragraph" w:styleId="Heading3">
    <w:name w:val="heading 3"/>
    <w:basedOn w:val="Normal"/>
    <w:next w:val="Normal"/>
    <w:qFormat/>
    <w:pPr>
      <w:keepNext/>
      <w:numPr>
        <w:ilvl w:val="2"/>
        <w:numId w:val="1"/>
      </w:numPr>
      <w:tabs>
        <w:tab w:val="left" w:pos="540"/>
        <w:tab w:val="left" w:pos="900"/>
      </w:tabs>
      <w:outlineLvl w:val="2"/>
    </w:pPr>
    <w:rPr>
      <w:sz w:val="18"/>
      <w:szCs w:val="24"/>
      <w:u w:val="single"/>
    </w:rPr>
  </w:style>
  <w:style w:type="paragraph" w:styleId="Heading4">
    <w:name w:val="heading 4"/>
    <w:basedOn w:val="Normal"/>
    <w:next w:val="Normal"/>
    <w:qFormat/>
    <w:pPr>
      <w:keepNext/>
      <w:numPr>
        <w:ilvl w:val="3"/>
        <w:numId w:val="1"/>
      </w:numPr>
      <w:tabs>
        <w:tab w:val="left" w:pos="540"/>
        <w:tab w:val="left" w:pos="900"/>
      </w:tabs>
      <w:jc w:val="center"/>
      <w:outlineLvl w:val="3"/>
    </w:pPr>
    <w:rPr>
      <w:b/>
      <w:bCs/>
      <w:sz w:val="24"/>
      <w:szCs w:val="24"/>
      <w:u w:val="single"/>
    </w:rPr>
  </w:style>
  <w:style w:type="paragraph" w:styleId="Heading5">
    <w:name w:val="heading 5"/>
    <w:basedOn w:val="Normal"/>
    <w:next w:val="Normal"/>
    <w:qFormat/>
    <w:pPr>
      <w:keepNext/>
      <w:numPr>
        <w:ilvl w:val="4"/>
        <w:numId w:val="1"/>
      </w:numPr>
      <w:tabs>
        <w:tab w:val="left" w:pos="540"/>
        <w:tab w:val="left" w:pos="900"/>
      </w:tabs>
      <w:outlineLvl w:val="4"/>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sz w:val="18"/>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954F72"/>
      <w:u w:val="single"/>
    </w:rPr>
  </w:style>
  <w:style w:type="character" w:customStyle="1" w:styleId="Bullets">
    <w:name w:val="Bullets"/>
    <w:rPr>
      <w:rFonts w:ascii="OpenSymbol" w:eastAsia="OpenSymbol" w:hAnsi="OpenSymbol" w:cs="OpenSymbol"/>
    </w:rPr>
  </w:style>
  <w:style w:type="character" w:styleId="UnresolvedMention">
    <w:name w:val="Unresolved Mention"/>
    <w:rPr>
      <w:color w:val="605E5C"/>
      <w:shd w:val="clear" w:color="auto" w:fill="E1DFDD"/>
    </w:rPr>
  </w:style>
  <w:style w:type="paragraph" w:customStyle="1" w:styleId="Heading">
    <w:name w:val="Heading"/>
    <w:basedOn w:val="Normal"/>
    <w:next w:val="BodyText"/>
    <w:pPr>
      <w:keepNext/>
      <w:spacing w:before="240" w:after="120"/>
    </w:pPr>
    <w:rPr>
      <w:rFonts w:ascii="Liberation Sans" w:eastAsia="Noto Sans CJK SC Regular" w:hAnsi="Liberation Sans" w:cs="FreeSans"/>
      <w:sz w:val="28"/>
      <w:szCs w:val="28"/>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sz w:val="16"/>
      <w:lang w:eastAsia="en-US"/>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link w:val="HeaderChar"/>
    <w:pPr>
      <w:tabs>
        <w:tab w:val="center" w:pos="4320"/>
        <w:tab w:val="right" w:pos="8640"/>
      </w:tabs>
    </w:pPr>
    <w:rPr>
      <w:sz w:val="24"/>
      <w:szCs w:val="24"/>
    </w:rPr>
  </w:style>
  <w:style w:type="paragraph" w:styleId="PlainText">
    <w:name w:val="Plain Text"/>
    <w:basedOn w:val="Normal"/>
    <w:rPr>
      <w:rFonts w:ascii="Courier New" w:hAnsi="Courier New" w:cs="Courier New"/>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link w:val="FooterChar"/>
    <w:uiPriority w:val="99"/>
    <w:unhideWhenUsed/>
    <w:rsid w:val="00B362FB"/>
    <w:pPr>
      <w:tabs>
        <w:tab w:val="center" w:pos="4680"/>
        <w:tab w:val="right" w:pos="9360"/>
      </w:tabs>
    </w:pPr>
  </w:style>
  <w:style w:type="character" w:customStyle="1" w:styleId="FooterChar">
    <w:name w:val="Footer Char"/>
    <w:link w:val="Footer"/>
    <w:uiPriority w:val="99"/>
    <w:rsid w:val="00B362FB"/>
    <w:rPr>
      <w:lang w:eastAsia="zh-CN"/>
    </w:rPr>
  </w:style>
  <w:style w:type="table" w:styleId="TableGrid">
    <w:name w:val="Table Grid"/>
    <w:basedOn w:val="TableNormal"/>
    <w:uiPriority w:val="39"/>
    <w:rsid w:val="00B36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54672"/>
    <w:rPr>
      <w:sz w:val="24"/>
      <w:szCs w:val="24"/>
      <w:lang w:eastAsia="zh-CN"/>
    </w:rPr>
  </w:style>
  <w:style w:type="paragraph" w:styleId="ListParagraph">
    <w:name w:val="List Paragraph"/>
    <w:basedOn w:val="Normal"/>
    <w:uiPriority w:val="34"/>
    <w:qFormat/>
    <w:rsid w:val="00A94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gvsu365-my.sharepoint.com/personal/swansjoh_gvsu_edu/Documents/CYB/www.gvsu.edu/computing/graduate-studie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DSA Masters</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HCC Masters</dc:title>
  <dc:subject/>
  <dc:creator>Johanna Swanson;computing.grad@gvsu.edu</dc:creator>
  <cp:keywords/>
  <cp:lastModifiedBy>Johanna Swanson</cp:lastModifiedBy>
  <cp:revision>201</cp:revision>
  <cp:lastPrinted>2024-10-23T13:39:00Z</cp:lastPrinted>
  <dcterms:created xsi:type="dcterms:W3CDTF">2023-05-19T20:26:00Z</dcterms:created>
  <dcterms:modified xsi:type="dcterms:W3CDTF">2026-06-24T15:55:00Z</dcterms:modified>
</cp:coreProperties>
</file>