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554"/>
        <w:gridCol w:w="5537"/>
      </w:tblGrid>
      <w:tr w:rsidR="00E45578" w14:paraId="3F0041D3" w14:textId="77777777" w:rsidTr="001F3B68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8A5CC0" w14:textId="4234EA23" w:rsidR="00E45578" w:rsidRPr="00091009" w:rsidRDefault="00A42759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</w:rPr>
              <w:t xml:space="preserve">DEGREE </w:t>
            </w:r>
            <w:r w:rsidR="00E45578" w:rsidRPr="00091009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50227" w14:textId="7C058C5E" w:rsidR="00E45578" w:rsidRPr="00091009" w:rsidRDefault="007E6E3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 xml:space="preserve">BADGE </w:t>
            </w:r>
            <w:r w:rsidR="00B24DB0">
              <w:rPr>
                <w:sz w:val="28"/>
              </w:rPr>
              <w:t>REQUIREMENTS</w:t>
            </w:r>
          </w:p>
        </w:tc>
      </w:tr>
      <w:tr w:rsidR="001F3B68" w14:paraId="69EEDE2C" w14:textId="77777777" w:rsidTr="001F3B68">
        <w:trPr>
          <w:trHeight w:val="12740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89F400" w14:textId="1B1E6AE2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355449">
              <w:rPr>
                <w:b/>
                <w:bCs/>
                <w:u w:val="single"/>
              </w:rPr>
              <w:t>Admission Requirements</w:t>
            </w:r>
          </w:p>
          <w:p w14:paraId="48D2F1F4" w14:textId="77777777" w:rsidR="00771CDE" w:rsidRPr="00355449" w:rsidRDefault="00771CDE" w:rsidP="00771C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 xml:space="preserve">, candidates must satisfy </w:t>
            </w:r>
            <w:proofErr w:type="gramStart"/>
            <w:r w:rsidRPr="00355449">
              <w:rPr>
                <w:bCs/>
                <w:sz w:val="20"/>
                <w:szCs w:val="20"/>
              </w:rPr>
              <w:t>all of</w:t>
            </w:r>
            <w:proofErr w:type="gramEnd"/>
            <w:r w:rsidRPr="00355449">
              <w:rPr>
                <w:bCs/>
                <w:sz w:val="20"/>
                <w:szCs w:val="20"/>
              </w:rPr>
              <w:t xml:space="preserve"> the following:</w:t>
            </w:r>
          </w:p>
          <w:p w14:paraId="58A7A596" w14:textId="399905B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1. </w:t>
            </w:r>
            <w:r w:rsidRPr="00355449">
              <w:rPr>
                <w:b/>
                <w:bCs/>
                <w:sz w:val="20"/>
                <w:szCs w:val="20"/>
              </w:rPr>
              <w:t>Grade point average of 3.0</w:t>
            </w:r>
            <w:r w:rsidRPr="00355449">
              <w:rPr>
                <w:bCs/>
                <w:sz w:val="20"/>
                <w:szCs w:val="20"/>
              </w:rPr>
              <w:t> (</w:t>
            </w:r>
            <w:r w:rsidR="00A42759">
              <w:rPr>
                <w:bCs/>
                <w:sz w:val="20"/>
                <w:szCs w:val="20"/>
              </w:rPr>
              <w:t>on a 4.0 scale</w:t>
            </w:r>
            <w:r w:rsidRPr="00355449">
              <w:rPr>
                <w:bCs/>
                <w:sz w:val="20"/>
                <w:szCs w:val="20"/>
              </w:rPr>
              <w:t>) from all undergraduate coursework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  <w:r w:rsidR="00C61918">
              <w:rPr>
                <w:bCs/>
                <w:sz w:val="20"/>
                <w:szCs w:val="20"/>
              </w:rPr>
              <w:t xml:space="preserve"> Those with a GPA below 3.0 m</w:t>
            </w:r>
            <w:r w:rsidR="001946A0">
              <w:rPr>
                <w:bCs/>
                <w:sz w:val="20"/>
                <w:szCs w:val="20"/>
              </w:rPr>
              <w:t xml:space="preserve">ay be admitted based on work experience or </w:t>
            </w:r>
            <w:proofErr w:type="gramStart"/>
            <w:r w:rsidR="001946A0">
              <w:rPr>
                <w:bCs/>
                <w:sz w:val="20"/>
                <w:szCs w:val="20"/>
              </w:rPr>
              <w:t>other</w:t>
            </w:r>
            <w:proofErr w:type="gramEnd"/>
            <w:r w:rsidR="001946A0">
              <w:rPr>
                <w:bCs/>
                <w:sz w:val="20"/>
                <w:szCs w:val="20"/>
              </w:rPr>
              <w:t xml:space="preserve"> knowledge.</w:t>
            </w:r>
          </w:p>
          <w:p w14:paraId="31069D7C" w14:textId="28C968DC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2. </w:t>
            </w:r>
            <w:r w:rsidRPr="00355449">
              <w:rPr>
                <w:b/>
                <w:bCs/>
                <w:sz w:val="20"/>
                <w:szCs w:val="20"/>
              </w:rPr>
              <w:t>Resume</w:t>
            </w:r>
            <w:r w:rsidRPr="00355449">
              <w:rPr>
                <w:bCs/>
                <w:sz w:val="20"/>
                <w:szCs w:val="20"/>
              </w:rPr>
              <w:t> detailing work experiences and accomplishments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5B54716E" w14:textId="5E4F83F2" w:rsidR="00CB4228" w:rsidRDefault="00A42759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F3B68" w:rsidRPr="00355449">
              <w:rPr>
                <w:bCs/>
                <w:sz w:val="20"/>
                <w:szCs w:val="20"/>
              </w:rPr>
              <w:t xml:space="preserve">. </w:t>
            </w:r>
            <w:r w:rsidR="001F3B68" w:rsidRPr="00355449">
              <w:rPr>
                <w:b/>
                <w:bCs/>
                <w:sz w:val="20"/>
                <w:szCs w:val="20"/>
              </w:rPr>
              <w:t>Recommendations:</w:t>
            </w:r>
            <w:r w:rsidR="001F3B68" w:rsidRPr="00355449">
              <w:rPr>
                <w:bCs/>
                <w:sz w:val="20"/>
                <w:szCs w:val="20"/>
              </w:rPr>
              <w:t> </w:t>
            </w:r>
            <w:r w:rsidR="00656EF4">
              <w:rPr>
                <w:bCs/>
                <w:sz w:val="20"/>
                <w:szCs w:val="20"/>
              </w:rPr>
              <w:t>submit recommendations from at least t</w:t>
            </w:r>
            <w:r w:rsidR="001F3B68" w:rsidRPr="00355449">
              <w:rPr>
                <w:bCs/>
                <w:sz w:val="20"/>
                <w:szCs w:val="20"/>
              </w:rPr>
              <w:t xml:space="preserve">wo </w:t>
            </w:r>
            <w:r w:rsidR="00656EF4">
              <w:rPr>
                <w:bCs/>
                <w:sz w:val="20"/>
                <w:szCs w:val="20"/>
              </w:rPr>
              <w:t xml:space="preserve">individuals </w:t>
            </w:r>
            <w:r w:rsidR="00CB4228">
              <w:rPr>
                <w:bCs/>
                <w:sz w:val="20"/>
                <w:szCs w:val="20"/>
              </w:rPr>
              <w:t>attesting to the likelihood of the candidate’s successful completion of the program.</w:t>
            </w:r>
          </w:p>
          <w:p w14:paraId="1ED50182" w14:textId="77777777" w:rsidR="001F3B68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6CA791FE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355449">
              <w:rPr>
                <w:b/>
                <w:bCs/>
                <w:u w:val="single"/>
              </w:rPr>
              <w:t>Degree Requirements</w:t>
            </w:r>
          </w:p>
          <w:p w14:paraId="7398BF32" w14:textId="599D7F1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>All candidates for the degree must complete 33 credits as indicated</w:t>
            </w:r>
            <w:r w:rsidR="004A2171">
              <w:rPr>
                <w:bCs/>
                <w:sz w:val="20"/>
                <w:szCs w:val="20"/>
              </w:rPr>
              <w:t xml:space="preserve"> below. All courses are 3 credits each.</w:t>
            </w:r>
          </w:p>
          <w:p w14:paraId="45EBE02B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0503A6F8" w14:textId="2011F286" w:rsidR="001F3B68" w:rsidRDefault="00DD057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</w:t>
            </w:r>
            <w:r w:rsidR="001F3B68" w:rsidRPr="00355449">
              <w:rPr>
                <w:b/>
                <w:sz w:val="22"/>
                <w:szCs w:val="22"/>
              </w:rPr>
              <w:t xml:space="preserve"> Requirements (</w:t>
            </w:r>
            <w:r>
              <w:rPr>
                <w:b/>
                <w:sz w:val="22"/>
                <w:szCs w:val="22"/>
              </w:rPr>
              <w:t>9</w:t>
            </w:r>
            <w:r w:rsidR="001F3B68"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44317BAC" w14:textId="6C8863AE" w:rsidR="00DD0578" w:rsidRPr="00BE6597" w:rsidRDefault="00DD0578" w:rsidP="00DD05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BE6597">
              <w:rPr>
                <w:bCs/>
                <w:sz w:val="20"/>
                <w:szCs w:val="20"/>
              </w:rPr>
              <w:t>Students are required to complete one course in three of the following categories</w:t>
            </w:r>
            <w:r w:rsidR="004A2171">
              <w:rPr>
                <w:bCs/>
                <w:sz w:val="20"/>
                <w:szCs w:val="20"/>
              </w:rPr>
              <w:t>.</w:t>
            </w:r>
          </w:p>
          <w:p w14:paraId="54A36BBF" w14:textId="05B5B822" w:rsidR="00FC4328" w:rsidRPr="00BD33CB" w:rsidRDefault="00FC4328" w:rsidP="00DD05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sz w:val="20"/>
                <w:szCs w:val="20"/>
              </w:rPr>
            </w:pPr>
            <w:r w:rsidRPr="00BD33CB">
              <w:rPr>
                <w:b/>
                <w:sz w:val="20"/>
                <w:szCs w:val="20"/>
              </w:rPr>
              <w:t>Data Engineering</w:t>
            </w:r>
            <w:r w:rsidR="001F41D3" w:rsidRPr="00BD33CB">
              <w:rPr>
                <w:b/>
                <w:sz w:val="20"/>
                <w:szCs w:val="20"/>
              </w:rPr>
              <w:t>:</w:t>
            </w:r>
          </w:p>
          <w:p w14:paraId="081617DB" w14:textId="68CF5D9B" w:rsidR="008411E1" w:rsidRDefault="001F3B68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8411E1">
              <w:rPr>
                <w:sz w:val="20"/>
                <w:szCs w:val="20"/>
              </w:rPr>
              <w:t>660</w:t>
            </w:r>
            <w:r w:rsidR="00586FB9">
              <w:rPr>
                <w:sz w:val="20"/>
                <w:szCs w:val="20"/>
              </w:rPr>
              <w:t>:</w:t>
            </w:r>
            <w:r w:rsidR="00355449">
              <w:rPr>
                <w:sz w:val="20"/>
                <w:szCs w:val="20"/>
              </w:rPr>
              <w:t xml:space="preserve"> </w:t>
            </w:r>
            <w:r w:rsidR="006B5234" w:rsidRPr="006B5234">
              <w:rPr>
                <w:sz w:val="20"/>
                <w:szCs w:val="20"/>
              </w:rPr>
              <w:t>Data Engineering</w:t>
            </w:r>
            <w:r w:rsidR="008411E1">
              <w:rPr>
                <w:sz w:val="20"/>
                <w:szCs w:val="20"/>
              </w:rPr>
              <w:t>*</w:t>
            </w:r>
          </w:p>
          <w:p w14:paraId="5DD57915" w14:textId="7646EDEE" w:rsidR="001F3B68" w:rsidRDefault="001F3B68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8411E1">
              <w:rPr>
                <w:sz w:val="20"/>
                <w:szCs w:val="20"/>
              </w:rPr>
              <w:t>673</w:t>
            </w:r>
            <w:r w:rsidR="00586FB9">
              <w:rPr>
                <w:sz w:val="20"/>
                <w:szCs w:val="20"/>
              </w:rPr>
              <w:t>:</w:t>
            </w:r>
            <w:r w:rsidR="00595D3F" w:rsidRPr="00355449">
              <w:rPr>
                <w:sz w:val="20"/>
                <w:szCs w:val="20"/>
              </w:rPr>
              <w:t xml:space="preserve"> </w:t>
            </w:r>
            <w:r w:rsidR="008411E1">
              <w:rPr>
                <w:sz w:val="20"/>
                <w:szCs w:val="20"/>
              </w:rPr>
              <w:t>Principles of Database Design*</w:t>
            </w:r>
            <w:r w:rsidR="00E35D11" w:rsidRPr="00355449">
              <w:rPr>
                <w:sz w:val="20"/>
                <w:szCs w:val="20"/>
              </w:rPr>
              <w:t xml:space="preserve"> </w:t>
            </w:r>
          </w:p>
          <w:p w14:paraId="695F91B7" w14:textId="77777777" w:rsidR="00C0424A" w:rsidRPr="008411E1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Networking:</w:t>
            </w:r>
          </w:p>
          <w:p w14:paraId="1266089A" w14:textId="38F4C3B2" w:rsidR="00C0424A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F826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54</w:t>
            </w:r>
            <w:r w:rsidR="00586FB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Computer Networking*</w:t>
            </w:r>
            <w:r w:rsidR="00F8266D">
              <w:rPr>
                <w:sz w:val="20"/>
                <w:szCs w:val="20"/>
              </w:rPr>
              <w:t xml:space="preserve"> ^</w:t>
            </w:r>
          </w:p>
          <w:p w14:paraId="6F64BDBB" w14:textId="3FB3E55E" w:rsidR="00C0424A" w:rsidRDefault="00C0424A" w:rsidP="00C0424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092C2F">
              <w:rPr>
                <w:sz w:val="20"/>
                <w:szCs w:val="20"/>
              </w:rPr>
              <w:t>56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Distributed Systems*</w:t>
            </w:r>
            <w:r w:rsidRPr="00355449">
              <w:rPr>
                <w:sz w:val="20"/>
                <w:szCs w:val="20"/>
              </w:rPr>
              <w:t xml:space="preserve"> </w:t>
            </w:r>
          </w:p>
          <w:p w14:paraId="2F809E60" w14:textId="14955476" w:rsidR="006F7BE8" w:rsidRPr="008411E1" w:rsidRDefault="006F7BE8" w:rsidP="006F7BE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Management</w:t>
            </w:r>
            <w:r w:rsidR="004A2171">
              <w:rPr>
                <w:b/>
                <w:bCs/>
                <w:sz w:val="20"/>
                <w:szCs w:val="20"/>
              </w:rPr>
              <w:t xml:space="preserve"> of Systems Development</w:t>
            </w:r>
            <w:r w:rsidRPr="008411E1">
              <w:rPr>
                <w:b/>
                <w:bCs/>
                <w:sz w:val="20"/>
                <w:szCs w:val="20"/>
              </w:rPr>
              <w:t>:</w:t>
            </w:r>
          </w:p>
          <w:p w14:paraId="000DAFB5" w14:textId="73732A80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73719D">
              <w:rPr>
                <w:sz w:val="20"/>
                <w:szCs w:val="20"/>
              </w:rPr>
              <w:t>41</w:t>
            </w:r>
            <w:r w:rsidR="00586FB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bookmarkStart w:id="0" w:name="OLE_LINK9"/>
            <w:r w:rsidR="00B37D96">
              <w:rPr>
                <w:sz w:val="20"/>
                <w:szCs w:val="20"/>
              </w:rPr>
              <w:t>Systems Analysis and Design</w:t>
            </w:r>
            <w:bookmarkEnd w:id="0"/>
            <w:r>
              <w:rPr>
                <w:sz w:val="20"/>
                <w:szCs w:val="20"/>
              </w:rPr>
              <w:t>*</w:t>
            </w:r>
          </w:p>
          <w:p w14:paraId="281A657B" w14:textId="24326B29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</w:t>
            </w:r>
            <w:r w:rsidR="0073719D">
              <w:rPr>
                <w:sz w:val="20"/>
                <w:szCs w:val="20"/>
              </w:rPr>
              <w:t>42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 w:rsidR="0073719D">
              <w:rPr>
                <w:sz w:val="20"/>
                <w:szCs w:val="20"/>
              </w:rPr>
              <w:t>IS Project Management</w:t>
            </w:r>
            <w:r>
              <w:rPr>
                <w:sz w:val="20"/>
                <w:szCs w:val="20"/>
              </w:rPr>
              <w:t>*</w:t>
            </w:r>
            <w:r w:rsidRPr="00355449">
              <w:rPr>
                <w:sz w:val="20"/>
                <w:szCs w:val="20"/>
              </w:rPr>
              <w:t xml:space="preserve"> </w:t>
            </w:r>
          </w:p>
          <w:p w14:paraId="5FC4E8D9" w14:textId="77777777" w:rsidR="008411E1" w:rsidRPr="008411E1" w:rsidRDefault="008411E1" w:rsidP="008411E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411E1">
              <w:rPr>
                <w:b/>
                <w:bCs/>
                <w:sz w:val="20"/>
                <w:szCs w:val="20"/>
              </w:rPr>
              <w:t>Software Engineering:</w:t>
            </w:r>
          </w:p>
          <w:p w14:paraId="298979AA" w14:textId="523BFBF0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 xml:space="preserve">CIS </w:t>
            </w:r>
            <w:r w:rsidR="0073719D">
              <w:rPr>
                <w:sz w:val="20"/>
                <w:szCs w:val="20"/>
              </w:rPr>
              <w:t>518</w:t>
            </w:r>
            <w:r w:rsidR="00586FB9">
              <w:rPr>
                <w:sz w:val="20"/>
                <w:szCs w:val="20"/>
              </w:rPr>
              <w:t xml:space="preserve">: </w:t>
            </w:r>
            <w:r w:rsidR="0073719D">
              <w:rPr>
                <w:sz w:val="20"/>
                <w:szCs w:val="20"/>
              </w:rPr>
              <w:t>Secure Software Engineering</w:t>
            </w:r>
            <w:r>
              <w:rPr>
                <w:sz w:val="20"/>
                <w:szCs w:val="20"/>
              </w:rPr>
              <w:t>*</w:t>
            </w:r>
          </w:p>
          <w:p w14:paraId="1A0D3ABD" w14:textId="3F60217A" w:rsidR="008411E1" w:rsidRDefault="00A42759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5</w:t>
            </w:r>
            <w:r w:rsidR="0073719D">
              <w:rPr>
                <w:sz w:val="20"/>
                <w:szCs w:val="20"/>
              </w:rPr>
              <w:t>12</w:t>
            </w:r>
            <w:r w:rsidR="00586FB9">
              <w:rPr>
                <w:sz w:val="20"/>
                <w:szCs w:val="20"/>
              </w:rPr>
              <w:t xml:space="preserve">: </w:t>
            </w:r>
            <w:r w:rsidR="00557F5C">
              <w:rPr>
                <w:sz w:val="20"/>
                <w:szCs w:val="20"/>
              </w:rPr>
              <w:t>Requirements Specification</w:t>
            </w:r>
            <w:r w:rsidR="008411E1">
              <w:rPr>
                <w:sz w:val="20"/>
                <w:szCs w:val="20"/>
              </w:rPr>
              <w:t>*</w:t>
            </w:r>
          </w:p>
          <w:p w14:paraId="2EB5740D" w14:textId="44E925E8" w:rsidR="008411E1" w:rsidRDefault="00A42759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8411E1" w:rsidRPr="00355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557F5C">
              <w:rPr>
                <w:sz w:val="20"/>
                <w:szCs w:val="20"/>
              </w:rPr>
              <w:t>13</w:t>
            </w:r>
            <w:r w:rsidR="00586FB9">
              <w:rPr>
                <w:sz w:val="20"/>
                <w:szCs w:val="20"/>
              </w:rPr>
              <w:t>:</w:t>
            </w:r>
            <w:r w:rsidR="008411E1" w:rsidRPr="00355449">
              <w:rPr>
                <w:sz w:val="20"/>
                <w:szCs w:val="20"/>
              </w:rPr>
              <w:t xml:space="preserve"> </w:t>
            </w:r>
            <w:r w:rsidR="00557F5C">
              <w:rPr>
                <w:sz w:val="20"/>
                <w:szCs w:val="20"/>
              </w:rPr>
              <w:t>Software Testing</w:t>
            </w:r>
            <w:r w:rsidR="008411E1">
              <w:rPr>
                <w:sz w:val="20"/>
                <w:szCs w:val="20"/>
              </w:rPr>
              <w:t>*</w:t>
            </w:r>
          </w:p>
          <w:p w14:paraId="0231DB70" w14:textId="317380E2" w:rsidR="008411E1" w:rsidRDefault="008411E1" w:rsidP="00F8767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>S</w:t>
            </w:r>
            <w:r w:rsidR="00A42759">
              <w:rPr>
                <w:sz w:val="20"/>
                <w:szCs w:val="20"/>
              </w:rPr>
              <w:t>E</w:t>
            </w:r>
            <w:r w:rsidRPr="00355449">
              <w:rPr>
                <w:sz w:val="20"/>
                <w:szCs w:val="20"/>
              </w:rPr>
              <w:t xml:space="preserve"> </w:t>
            </w:r>
            <w:r w:rsidR="00A42759">
              <w:rPr>
                <w:sz w:val="20"/>
                <w:szCs w:val="20"/>
              </w:rPr>
              <w:t>5</w:t>
            </w:r>
            <w:r w:rsidR="00557F5C">
              <w:rPr>
                <w:sz w:val="20"/>
                <w:szCs w:val="20"/>
              </w:rPr>
              <w:t>22</w:t>
            </w:r>
            <w:r w:rsidR="00586FB9">
              <w:rPr>
                <w:sz w:val="20"/>
                <w:szCs w:val="20"/>
              </w:rPr>
              <w:t>:</w:t>
            </w:r>
            <w:r w:rsidRPr="00355449">
              <w:rPr>
                <w:sz w:val="20"/>
                <w:szCs w:val="20"/>
              </w:rPr>
              <w:t xml:space="preserve"> </w:t>
            </w:r>
            <w:r w:rsidR="00557F5C">
              <w:rPr>
                <w:sz w:val="20"/>
                <w:szCs w:val="20"/>
              </w:rPr>
              <w:t>Software</w:t>
            </w:r>
            <w:r>
              <w:rPr>
                <w:sz w:val="20"/>
                <w:szCs w:val="20"/>
              </w:rPr>
              <w:t xml:space="preserve"> </w:t>
            </w:r>
            <w:r w:rsidR="0029103E">
              <w:rPr>
                <w:sz w:val="20"/>
                <w:szCs w:val="20"/>
              </w:rPr>
              <w:t>Architecture</w:t>
            </w:r>
            <w:r w:rsidR="00B37D96">
              <w:rPr>
                <w:sz w:val="20"/>
                <w:szCs w:val="20"/>
              </w:rPr>
              <w:t xml:space="preserve"> </w:t>
            </w:r>
            <w:r w:rsidR="0029103E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Design</w:t>
            </w:r>
          </w:p>
          <w:p w14:paraId="2083B216" w14:textId="77777777" w:rsidR="006F7BE8" w:rsidRPr="00355449" w:rsidRDefault="006F7BE8" w:rsidP="006F7BE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FE0BCAF" w14:textId="4490163C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Elective Requirements (</w:t>
            </w:r>
            <w:r w:rsidR="005E6125">
              <w:rPr>
                <w:b/>
                <w:sz w:val="22"/>
                <w:szCs w:val="22"/>
              </w:rPr>
              <w:t>9</w:t>
            </w:r>
            <w:r w:rsidR="004B1E40" w:rsidRPr="00355449">
              <w:rPr>
                <w:b/>
                <w:sz w:val="22"/>
                <w:szCs w:val="22"/>
              </w:rPr>
              <w:t xml:space="preserve"> </w:t>
            </w:r>
            <w:r w:rsidR="001C4FA4">
              <w:rPr>
                <w:b/>
                <w:sz w:val="22"/>
                <w:szCs w:val="22"/>
              </w:rPr>
              <w:t>-</w:t>
            </w:r>
            <w:r w:rsidR="008E334C">
              <w:rPr>
                <w:b/>
                <w:sz w:val="22"/>
                <w:szCs w:val="22"/>
              </w:rPr>
              <w:t xml:space="preserve"> </w:t>
            </w:r>
            <w:r w:rsidR="005E6125">
              <w:rPr>
                <w:b/>
                <w:sz w:val="22"/>
                <w:szCs w:val="22"/>
              </w:rPr>
              <w:t>1</w:t>
            </w:r>
            <w:r w:rsidR="00001F46">
              <w:rPr>
                <w:b/>
                <w:sz w:val="22"/>
                <w:szCs w:val="22"/>
              </w:rPr>
              <w:t>2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6BB38028" w14:textId="0D2D98B2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</w:pPr>
            <w:r w:rsidRPr="00355449">
              <w:t>Any 500- or 600-level CIS course can be used as an elective</w:t>
            </w:r>
            <w:r w:rsidR="00F6221F">
              <w:t xml:space="preserve"> toward the M.S. ACS degree</w:t>
            </w:r>
            <w:r w:rsidR="00706490">
              <w:t>, except CIS 500.</w:t>
            </w:r>
          </w:p>
          <w:p w14:paraId="60485EAA" w14:textId="77777777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</w:pPr>
          </w:p>
          <w:p w14:paraId="53647B65" w14:textId="7F9F8384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 w:rsidR="00580C49"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72AA06BD" w14:textId="40094358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</w:t>
            </w:r>
            <w:r w:rsidR="00F0451F">
              <w:rPr>
                <w:color w:val="000000"/>
              </w:rPr>
              <w:t xml:space="preserve">for 3 credits </w:t>
            </w:r>
            <w:r w:rsidRPr="00355449">
              <w:rPr>
                <w:color w:val="000000"/>
              </w:rPr>
              <w:t xml:space="preserve">or </w:t>
            </w:r>
            <w:r w:rsidR="00F0451F">
              <w:rPr>
                <w:color w:val="000000"/>
              </w:rPr>
              <w:t xml:space="preserve">take the </w:t>
            </w:r>
            <w:r w:rsidRPr="00355449">
              <w:rPr>
                <w:color w:val="000000"/>
              </w:rPr>
              <w:t xml:space="preserve">thesis </w:t>
            </w:r>
            <w:r w:rsidR="00FD5A17">
              <w:rPr>
                <w:color w:val="000000"/>
              </w:rPr>
              <w:t>course twice</w:t>
            </w:r>
            <w:r w:rsidR="00F0451F">
              <w:rPr>
                <w:color w:val="000000"/>
              </w:rPr>
              <w:t xml:space="preserve"> for 6 credits</w:t>
            </w:r>
            <w:r w:rsidRPr="00355449">
              <w:rPr>
                <w:color w:val="000000"/>
              </w:rPr>
              <w:t>. Please contact the graduate program director one semester prior to starting any of these.</w:t>
            </w:r>
          </w:p>
          <w:p w14:paraId="7FD1759F" w14:textId="77777777" w:rsidR="008E0B07" w:rsidRPr="00355449" w:rsidRDefault="008E0B07" w:rsidP="008E0B07">
            <w:pPr>
              <w:rPr>
                <w:color w:val="000000"/>
              </w:rPr>
            </w:pPr>
          </w:p>
          <w:p w14:paraId="219A436F" w14:textId="77777777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619B7BE" w14:textId="77777777" w:rsidR="008E0B07" w:rsidRPr="00355449" w:rsidRDefault="008E0B07" w:rsidP="008E0B07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13AAB344" w14:textId="77777777" w:rsidR="008E0B07" w:rsidRDefault="008E0B07" w:rsidP="008E0B07">
            <w:pPr>
              <w:rPr>
                <w:color w:val="000000"/>
              </w:rPr>
            </w:pPr>
          </w:p>
          <w:p w14:paraId="16ABF6DF" w14:textId="01CC004A" w:rsidR="008E0B07" w:rsidRPr="00355449" w:rsidRDefault="008E0B07" w:rsidP="008E0B07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 w:rsidR="00CC3C2F">
              <w:rPr>
                <w:color w:val="000000"/>
              </w:rPr>
              <w:t>course (2x)</w:t>
            </w:r>
            <w:r w:rsidRPr="00355449">
              <w:rPr>
                <w:color w:val="000000"/>
              </w:rPr>
              <w:t>:</w:t>
            </w:r>
          </w:p>
          <w:p w14:paraId="1FABB0F0" w14:textId="77777777" w:rsidR="008E0B07" w:rsidRPr="004E587F" w:rsidRDefault="008E0B07" w:rsidP="008E0B07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695</w:t>
            </w:r>
            <w:r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Master's Thesis</w:t>
            </w:r>
          </w:p>
          <w:p w14:paraId="5BF52879" w14:textId="77777777" w:rsidR="00131E1F" w:rsidRDefault="00131E1F" w:rsidP="001F3B68">
            <w:pPr>
              <w:rPr>
                <w:color w:val="000000"/>
              </w:rPr>
            </w:pPr>
          </w:p>
          <w:p w14:paraId="26C237EA" w14:textId="0F07BD38" w:rsidR="007E6E3D" w:rsidRPr="007E6E3D" w:rsidRDefault="007E6E3D" w:rsidP="007E6E3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E6E3D">
              <w:rPr>
                <w:b/>
                <w:bCs/>
                <w:sz w:val="22"/>
                <w:szCs w:val="22"/>
              </w:rPr>
              <w:t>Badge Requirements (9 credits)</w:t>
            </w:r>
          </w:p>
          <w:p w14:paraId="4025CE8C" w14:textId="3E067E41" w:rsidR="004F6D1C" w:rsidRPr="0061559B" w:rsidRDefault="007E6E3D" w:rsidP="0061559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7E6E3D">
              <w:rPr>
                <w:bCs/>
                <w:sz w:val="20"/>
                <w:szCs w:val="20"/>
              </w:rPr>
              <w:t xml:space="preserve">All candidates are required to complete at least one </w:t>
            </w:r>
            <w:r w:rsidR="0061559B">
              <w:rPr>
                <w:bCs/>
                <w:sz w:val="20"/>
                <w:szCs w:val="20"/>
              </w:rPr>
              <w:t>of the badges</w:t>
            </w:r>
            <w:r w:rsidR="00BF7DED">
              <w:rPr>
                <w:bCs/>
                <w:sz w:val="20"/>
                <w:szCs w:val="20"/>
              </w:rPr>
              <w:t xml:space="preserve"> of 3 classes total</w:t>
            </w:r>
            <w:r w:rsidR="0061559B">
              <w:rPr>
                <w:bCs/>
                <w:sz w:val="20"/>
                <w:szCs w:val="20"/>
              </w:rPr>
              <w:t xml:space="preserve"> </w:t>
            </w:r>
            <w:r w:rsidR="00BF7DED">
              <w:rPr>
                <w:bCs/>
                <w:sz w:val="20"/>
                <w:szCs w:val="20"/>
              </w:rPr>
              <w:t>(see</w:t>
            </w:r>
            <w:r w:rsidR="0061559B">
              <w:rPr>
                <w:bCs/>
                <w:sz w:val="20"/>
                <w:szCs w:val="20"/>
              </w:rPr>
              <w:t xml:space="preserve"> next column</w:t>
            </w:r>
            <w:r w:rsidR="00BF7DED">
              <w:rPr>
                <w:bCs/>
                <w:sz w:val="20"/>
                <w:szCs w:val="20"/>
              </w:rPr>
              <w:t>).</w:t>
            </w:r>
          </w:p>
          <w:p w14:paraId="1D7EA835" w14:textId="77777777" w:rsidR="00A7463F" w:rsidRDefault="00A7463F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5AD54793" w14:textId="77777777" w:rsidR="000E6070" w:rsidRDefault="000E6070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54248E8D" w14:textId="77777777" w:rsidR="00861689" w:rsidRDefault="00861689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788B417B" w14:textId="77777777" w:rsidR="00FD5A17" w:rsidRDefault="00FD5A17" w:rsidP="00E1195B">
            <w:pPr>
              <w:tabs>
                <w:tab w:val="left" w:pos="540"/>
                <w:tab w:val="left" w:pos="900"/>
              </w:tabs>
              <w:rPr>
                <w:sz w:val="16"/>
                <w:szCs w:val="16"/>
              </w:rPr>
            </w:pPr>
          </w:p>
          <w:p w14:paraId="6F8132A2" w14:textId="77777777" w:rsidR="00AB4DE7" w:rsidRDefault="0014788B" w:rsidP="00B72891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 w:rsidRPr="00E85151">
              <w:rPr>
                <w:sz w:val="16"/>
                <w:szCs w:val="16"/>
              </w:rPr>
              <w:t>*</w:t>
            </w:r>
            <w:proofErr w:type="gramStart"/>
            <w:r w:rsidRPr="00E85151">
              <w:rPr>
                <w:sz w:val="16"/>
                <w:szCs w:val="16"/>
              </w:rPr>
              <w:t>overlaps</w:t>
            </w:r>
            <w:proofErr w:type="gramEnd"/>
            <w:r w:rsidRPr="00E85151">
              <w:rPr>
                <w:sz w:val="16"/>
                <w:szCs w:val="16"/>
              </w:rPr>
              <w:t xml:space="preserve"> with 1 or more badge requirements</w:t>
            </w:r>
          </w:p>
          <w:p w14:paraId="7194D113" w14:textId="6A7FE956" w:rsidR="00E1195B" w:rsidRPr="00E85151" w:rsidRDefault="00B76199" w:rsidP="00B72891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^</w:t>
            </w:r>
            <w:r w:rsidR="00E849E6">
              <w:rPr>
                <w:sz w:val="16"/>
                <w:szCs w:val="16"/>
              </w:rPr>
              <w:t xml:space="preserve"> may be listed under previous course number or prefix (CIS)</w:t>
            </w:r>
          </w:p>
        </w:tc>
        <w:tc>
          <w:tcPr>
            <w:tcW w:w="5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79608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sz w:val="18"/>
                <w:szCs w:val="18"/>
              </w:rPr>
              <w:t>Biomedical Informatics</w:t>
            </w:r>
            <w:r w:rsidRPr="005E3887">
              <w:rPr>
                <w:sz w:val="18"/>
                <w:szCs w:val="18"/>
              </w:rPr>
              <w:t>:</w:t>
            </w:r>
          </w:p>
          <w:p w14:paraId="6D13A21F" w14:textId="1F41A4DB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661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Introduction to Medical and Bioinformatics </w:t>
            </w:r>
          </w:p>
          <w:p w14:paraId="253F6AC9" w14:textId="2968942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665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Clinical Information Systems       </w:t>
            </w:r>
          </w:p>
          <w:p w14:paraId="0CF06DAD" w14:textId="5398A3E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of the following</w:t>
            </w:r>
            <w:r w:rsidRPr="005E3887">
              <w:rPr>
                <w:sz w:val="18"/>
                <w:szCs w:val="18"/>
              </w:rPr>
              <w:t>:</w:t>
            </w:r>
          </w:p>
          <w:p w14:paraId="7EAC325A" w14:textId="17FC8436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635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Knowledge Discovery and Data Mining </w:t>
            </w:r>
          </w:p>
          <w:p w14:paraId="2F14A2DA" w14:textId="26372721" w:rsidR="00F87679" w:rsidRPr="005E3887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5E3887">
              <w:rPr>
                <w:sz w:val="18"/>
                <w:szCs w:val="18"/>
              </w:rPr>
              <w:t>CIS 66</w:t>
            </w:r>
            <w:r>
              <w:rPr>
                <w:sz w:val="18"/>
                <w:szCs w:val="18"/>
              </w:rPr>
              <w:t>0</w:t>
            </w:r>
            <w:r w:rsidR="00586FB9">
              <w:rPr>
                <w:sz w:val="18"/>
                <w:szCs w:val="18"/>
              </w:rPr>
              <w:t xml:space="preserve">: </w:t>
            </w:r>
            <w:r w:rsidR="006B5234" w:rsidRPr="006B5234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     </w:t>
            </w:r>
          </w:p>
          <w:p w14:paraId="45B85E49" w14:textId="6852324E" w:rsidR="00F87679" w:rsidRPr="005E3887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671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Information Visualization </w:t>
            </w:r>
          </w:p>
          <w:p w14:paraId="4D05EF3C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77B7AD08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Cybersecurity</w:t>
            </w:r>
            <w:r>
              <w:rPr>
                <w:sz w:val="18"/>
                <w:szCs w:val="18"/>
              </w:rPr>
              <w:t>:</w:t>
            </w:r>
          </w:p>
          <w:p w14:paraId="5C75FCBF" w14:textId="0EE85915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</w:t>
            </w:r>
            <w:r w:rsidR="000F7D5B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615</w:t>
            </w:r>
            <w:r w:rsidR="00586FB9">
              <w:rPr>
                <w:sz w:val="18"/>
                <w:szCs w:val="18"/>
              </w:rPr>
              <w:t xml:space="preserve">: </w:t>
            </w:r>
            <w:r w:rsidR="000F7D5B" w:rsidRPr="000F7D5B">
              <w:rPr>
                <w:sz w:val="18"/>
                <w:szCs w:val="18"/>
              </w:rPr>
              <w:t>Cybersecurity Risk Management</w:t>
            </w:r>
            <w:r w:rsidR="000F7D5B">
              <w:rPr>
                <w:sz w:val="18"/>
                <w:szCs w:val="18"/>
              </w:rPr>
              <w:t xml:space="preserve"> ^</w:t>
            </w:r>
          </w:p>
          <w:p w14:paraId="356E1A82" w14:textId="5AE10DA8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of the following:</w:t>
            </w:r>
          </w:p>
          <w:p w14:paraId="5BFBAF03" w14:textId="3C184E80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518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Secure Software Engineering*</w:t>
            </w:r>
          </w:p>
          <w:p w14:paraId="654E881B" w14:textId="7AD0F51E" w:rsidR="00177490" w:rsidRDefault="00177490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553</w:t>
            </w:r>
            <w:r w:rsidR="00586FB9">
              <w:rPr>
                <w:sz w:val="18"/>
                <w:szCs w:val="18"/>
              </w:rPr>
              <w:t xml:space="preserve">: </w:t>
            </w:r>
            <w:r w:rsidR="00563C25">
              <w:rPr>
                <w:sz w:val="18"/>
                <w:szCs w:val="18"/>
              </w:rPr>
              <w:t>Ethical Hacking</w:t>
            </w:r>
          </w:p>
          <w:p w14:paraId="6175F25C" w14:textId="3E35D75B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</w:t>
            </w:r>
            <w:r w:rsidR="00EC1C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55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>
              <w:rPr>
                <w:sz w:val="18"/>
                <w:szCs w:val="18"/>
              </w:rPr>
              <w:t xml:space="preserve">Advanced </w:t>
            </w:r>
            <w:r>
              <w:rPr>
                <w:sz w:val="18"/>
                <w:szCs w:val="18"/>
              </w:rPr>
              <w:t>Applied Cryptography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04DF9F53" w14:textId="40BFE19D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</w:t>
            </w:r>
            <w:r w:rsidR="000B116A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616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 w:rsidRPr="00EC1CC3">
              <w:rPr>
                <w:sz w:val="18"/>
                <w:szCs w:val="18"/>
              </w:rPr>
              <w:t>Cybersecurity Fundamentals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11EFD5D9" w14:textId="4AD87284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</w:t>
            </w:r>
            <w:r w:rsidR="00EC1CC3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Digital Forensics and Investigations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38EB9D21" w14:textId="1E1384C8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</w:t>
            </w:r>
            <w:r w:rsidR="00EC1CC3">
              <w:rPr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 xml:space="preserve"> 619</w:t>
            </w:r>
            <w:r w:rsidR="00586FB9">
              <w:rPr>
                <w:sz w:val="18"/>
                <w:szCs w:val="18"/>
              </w:rPr>
              <w:t xml:space="preserve">: </w:t>
            </w:r>
            <w:r w:rsidR="00EC1CC3">
              <w:rPr>
                <w:sz w:val="18"/>
                <w:szCs w:val="18"/>
              </w:rPr>
              <w:t>AI</w:t>
            </w:r>
            <w:r>
              <w:rPr>
                <w:sz w:val="18"/>
                <w:szCs w:val="18"/>
              </w:rPr>
              <w:t xml:space="preserve"> </w:t>
            </w:r>
            <w:r w:rsidR="0007246D">
              <w:rPr>
                <w:sz w:val="18"/>
                <w:szCs w:val="18"/>
              </w:rPr>
              <w:t xml:space="preserve">and Data Analytics </w:t>
            </w:r>
            <w:r>
              <w:rPr>
                <w:sz w:val="18"/>
                <w:szCs w:val="18"/>
              </w:rPr>
              <w:t>for Cybersecurity</w:t>
            </w:r>
            <w:r w:rsidR="00EC1CC3">
              <w:rPr>
                <w:sz w:val="18"/>
                <w:szCs w:val="18"/>
              </w:rPr>
              <w:t xml:space="preserve"> ^</w:t>
            </w:r>
          </w:p>
          <w:p w14:paraId="41F7D6C7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5BF75753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Data Analytics</w:t>
            </w:r>
            <w:r>
              <w:rPr>
                <w:sz w:val="18"/>
                <w:szCs w:val="18"/>
              </w:rPr>
              <w:t>:</w:t>
            </w:r>
          </w:p>
          <w:p w14:paraId="3ADDEC7C" w14:textId="79949153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635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Knowledge Discovery and Data Mining</w:t>
            </w:r>
          </w:p>
          <w:p w14:paraId="677DB679" w14:textId="3D21591F" w:rsidR="007627FE" w:rsidRDefault="007627FE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</w:t>
            </w:r>
            <w:r w:rsidR="00042E74">
              <w:rPr>
                <w:sz w:val="18"/>
                <w:szCs w:val="18"/>
              </w:rPr>
              <w:t>71</w:t>
            </w:r>
            <w:r w:rsidR="00586FB9">
              <w:rPr>
                <w:sz w:val="18"/>
                <w:szCs w:val="18"/>
              </w:rPr>
              <w:t xml:space="preserve">: </w:t>
            </w:r>
            <w:r w:rsidR="00042E74">
              <w:rPr>
                <w:sz w:val="18"/>
                <w:szCs w:val="18"/>
              </w:rPr>
              <w:t>Information Visualization</w:t>
            </w:r>
          </w:p>
          <w:p w14:paraId="6EC62903" w14:textId="555A5DA5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A4C96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="00586F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of the following:</w:t>
            </w:r>
          </w:p>
          <w:p w14:paraId="43203B5F" w14:textId="2883167F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677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High-Performance Computing </w:t>
            </w:r>
          </w:p>
          <w:p w14:paraId="469278EA" w14:textId="6878C9AF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Machine Learning</w:t>
            </w:r>
          </w:p>
          <w:p w14:paraId="7C3574D5" w14:textId="77777777" w:rsidR="00F87679" w:rsidRPr="00927DA7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29D008B1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b/>
                <w:bCs/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Database Management:</w:t>
            </w:r>
          </w:p>
          <w:p w14:paraId="2CEA24C6" w14:textId="3A995E32" w:rsidR="00F87679" w:rsidRPr="00D53AAA" w:rsidRDefault="00F87679" w:rsidP="00F87679">
            <w:pPr>
              <w:tabs>
                <w:tab w:val="left" w:pos="540"/>
                <w:tab w:val="left" w:pos="90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673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Principles of Database Design</w:t>
            </w:r>
          </w:p>
          <w:p w14:paraId="2D919BCB" w14:textId="6F7FD18D" w:rsidR="00F87679" w:rsidRDefault="00F87679" w:rsidP="00F87679">
            <w:pPr>
              <w:rPr>
                <w:sz w:val="18"/>
                <w:szCs w:val="18"/>
              </w:rPr>
            </w:pPr>
            <w:r w:rsidRPr="00777795">
              <w:rPr>
                <w:sz w:val="18"/>
                <w:szCs w:val="18"/>
              </w:rPr>
              <w:t xml:space="preserve">           </w:t>
            </w:r>
            <w:r w:rsidRPr="00777795">
              <w:rPr>
                <w:b/>
                <w:bCs/>
                <w:sz w:val="18"/>
                <w:szCs w:val="18"/>
              </w:rPr>
              <w:t>AND</w:t>
            </w:r>
            <w:r w:rsidRPr="00777795">
              <w:rPr>
                <w:sz w:val="18"/>
                <w:szCs w:val="18"/>
              </w:rPr>
              <w:t xml:space="preserve"> </w:t>
            </w:r>
            <w:r w:rsidR="00861689">
              <w:rPr>
                <w:sz w:val="18"/>
                <w:szCs w:val="18"/>
              </w:rPr>
              <w:t>2</w:t>
            </w:r>
            <w:r w:rsidRPr="00777795">
              <w:rPr>
                <w:sz w:val="18"/>
                <w:szCs w:val="18"/>
              </w:rPr>
              <w:t xml:space="preserve"> of the following:</w:t>
            </w:r>
          </w:p>
          <w:p w14:paraId="461288BF" w14:textId="375E25D1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635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Knowledge Discovery and Data Mining </w:t>
            </w:r>
          </w:p>
          <w:p w14:paraId="5014E499" w14:textId="1420AA6A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660</w:t>
            </w:r>
            <w:r w:rsidR="00861689">
              <w:rPr>
                <w:sz w:val="18"/>
                <w:szCs w:val="18"/>
              </w:rPr>
              <w:t xml:space="preserve">: </w:t>
            </w:r>
            <w:r w:rsidR="004C0D07" w:rsidRPr="004C0D07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>*</w:t>
            </w:r>
          </w:p>
          <w:p w14:paraId="4C9299EC" w14:textId="21D72BBA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665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Clinical Information Systems </w:t>
            </w:r>
          </w:p>
          <w:p w14:paraId="2F27D27E" w14:textId="5B61E060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671</w:t>
            </w:r>
            <w:r w:rsidR="008616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Information Visualization</w:t>
            </w:r>
          </w:p>
          <w:p w14:paraId="25C30ADC" w14:textId="63744DBB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CIS 676</w:t>
            </w:r>
            <w:r w:rsidR="008616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Database </w:t>
            </w:r>
            <w:r w:rsidR="00B37D96">
              <w:rPr>
                <w:sz w:val="18"/>
                <w:szCs w:val="18"/>
              </w:rPr>
              <w:t>Architecture</w:t>
            </w:r>
            <w:r>
              <w:rPr>
                <w:sz w:val="18"/>
                <w:szCs w:val="18"/>
              </w:rPr>
              <w:t xml:space="preserve"> </w:t>
            </w:r>
          </w:p>
          <w:p w14:paraId="468460A7" w14:textId="37E450BC" w:rsidR="00F87679" w:rsidRDefault="00F87679" w:rsidP="00F87679">
            <w:pPr>
              <w:tabs>
                <w:tab w:val="left" w:pos="540"/>
                <w:tab w:val="left" w:pos="900"/>
                <w:tab w:val="left" w:pos="17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CIS 679</w:t>
            </w:r>
            <w:r w:rsidR="008616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Special Topics in Database Management</w:t>
            </w:r>
          </w:p>
          <w:p w14:paraId="5F7CD27D" w14:textId="77777777" w:rsidR="00F87679" w:rsidRPr="00927DA7" w:rsidRDefault="00F87679" w:rsidP="00F87679">
            <w:pPr>
              <w:rPr>
                <w:sz w:val="10"/>
                <w:szCs w:val="10"/>
              </w:rPr>
            </w:pPr>
            <w:r w:rsidRPr="00927DA7">
              <w:rPr>
                <w:sz w:val="10"/>
                <w:szCs w:val="10"/>
              </w:rPr>
              <w:t xml:space="preserve">                </w:t>
            </w:r>
          </w:p>
          <w:p w14:paraId="52A3EDDC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Distributed Computing</w:t>
            </w:r>
            <w:r w:rsidRPr="005E3887">
              <w:rPr>
                <w:sz w:val="18"/>
                <w:szCs w:val="18"/>
              </w:rPr>
              <w:t>:</w:t>
            </w:r>
          </w:p>
          <w:p w14:paraId="75E8F2B3" w14:textId="0990267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CIS </w:t>
            </w:r>
            <w:r w:rsidR="00F826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54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Computer Networking</w:t>
            </w:r>
            <w:r>
              <w:rPr>
                <w:sz w:val="18"/>
                <w:szCs w:val="18"/>
              </w:rPr>
              <w:t>*</w:t>
            </w:r>
            <w:r w:rsidR="00F8266D">
              <w:rPr>
                <w:sz w:val="18"/>
                <w:szCs w:val="18"/>
              </w:rPr>
              <w:t xml:space="preserve"> ^</w:t>
            </w:r>
          </w:p>
          <w:p w14:paraId="04B3BECF" w14:textId="1AC8F83D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656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Distributed Systems</w:t>
            </w:r>
            <w:r>
              <w:rPr>
                <w:sz w:val="18"/>
                <w:szCs w:val="18"/>
              </w:rPr>
              <w:t>*</w:t>
            </w:r>
          </w:p>
          <w:p w14:paraId="7EABAF63" w14:textId="07969B0F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 xml:space="preserve">CIS </w:t>
            </w:r>
            <w:r>
              <w:rPr>
                <w:sz w:val="18"/>
                <w:szCs w:val="18"/>
              </w:rPr>
              <w:t>658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 xml:space="preserve">Web Architectures </w:t>
            </w:r>
          </w:p>
          <w:p w14:paraId="1B745EE8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0"/>
                <w:szCs w:val="10"/>
              </w:rPr>
            </w:pPr>
          </w:p>
          <w:p w14:paraId="5A699A29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Information Systems Management</w:t>
            </w:r>
            <w:r w:rsidRPr="005E3887">
              <w:rPr>
                <w:sz w:val="18"/>
                <w:szCs w:val="18"/>
              </w:rPr>
              <w:t>:</w:t>
            </w:r>
          </w:p>
          <w:p w14:paraId="204BF35C" w14:textId="23175A28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641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t>Systems Analysis and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1CC3C972" w14:textId="67BF031A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642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rPr>
                <w:sz w:val="18"/>
                <w:szCs w:val="18"/>
              </w:rPr>
              <w:t>IS Project Management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1E13D6A9" w14:textId="50E3E571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Information Systems Policy</w:t>
            </w:r>
            <w:r w:rsidR="00B37D96">
              <w:rPr>
                <w:sz w:val="18"/>
                <w:szCs w:val="18"/>
              </w:rPr>
              <w:t xml:space="preserve"> and Strategy</w:t>
            </w:r>
          </w:p>
          <w:p w14:paraId="7A1EC65E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0"/>
                <w:szCs w:val="10"/>
              </w:rPr>
            </w:pPr>
          </w:p>
          <w:p w14:paraId="09ACEE1A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Software Design and Development</w:t>
            </w:r>
            <w:r w:rsidRPr="005E3887">
              <w:rPr>
                <w:sz w:val="18"/>
                <w:szCs w:val="18"/>
              </w:rPr>
              <w:t>:</w:t>
            </w:r>
          </w:p>
          <w:p w14:paraId="4A3708ED" w14:textId="0FF0D1C8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B37D96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B37D96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Introduction to Software Engineering</w:t>
            </w:r>
          </w:p>
          <w:p w14:paraId="3C5E4FC1" w14:textId="7759D086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641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t>Systems Analysis and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56549732" w14:textId="79E86AD9" w:rsidR="00942ED1" w:rsidRDefault="00F87679" w:rsidP="00942ED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>
              <w:rPr>
                <w:sz w:val="18"/>
                <w:szCs w:val="18"/>
              </w:rPr>
              <w:t>57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Mobile Application Development</w:t>
            </w:r>
            <w:r w:rsidR="00942ED1">
              <w:rPr>
                <w:sz w:val="18"/>
                <w:szCs w:val="18"/>
              </w:rPr>
              <w:t xml:space="preserve"> </w:t>
            </w:r>
          </w:p>
          <w:p w14:paraId="6C9848BD" w14:textId="622EC363" w:rsidR="00565EC4" w:rsidRDefault="00565EC4" w:rsidP="00565EC4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 w:rsidR="00B51187">
              <w:rPr>
                <w:sz w:val="18"/>
                <w:szCs w:val="18"/>
              </w:rPr>
              <w:t>58</w:t>
            </w:r>
            <w:r w:rsidR="00586FB9">
              <w:rPr>
                <w:sz w:val="18"/>
                <w:szCs w:val="18"/>
              </w:rPr>
              <w:t xml:space="preserve">: </w:t>
            </w:r>
            <w:r w:rsidR="00DF065F">
              <w:rPr>
                <w:sz w:val="18"/>
                <w:szCs w:val="18"/>
              </w:rPr>
              <w:t>Web Architectures</w:t>
            </w:r>
          </w:p>
          <w:p w14:paraId="6356867A" w14:textId="7E55EE56" w:rsidR="00565EC4" w:rsidRDefault="00565EC4" w:rsidP="00565EC4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</w:t>
            </w:r>
            <w:r w:rsidR="0071506B">
              <w:rPr>
                <w:sz w:val="18"/>
                <w:szCs w:val="18"/>
              </w:rPr>
              <w:t>60</w:t>
            </w:r>
            <w:r w:rsidR="00586FB9">
              <w:rPr>
                <w:sz w:val="18"/>
                <w:szCs w:val="18"/>
              </w:rPr>
              <w:t xml:space="preserve">: </w:t>
            </w:r>
            <w:r w:rsidR="0071506B">
              <w:rPr>
                <w:sz w:val="18"/>
                <w:szCs w:val="18"/>
              </w:rPr>
              <w:t>Data Engineering</w:t>
            </w:r>
            <w:r>
              <w:rPr>
                <w:sz w:val="18"/>
                <w:szCs w:val="18"/>
              </w:rPr>
              <w:t xml:space="preserve"> </w:t>
            </w:r>
          </w:p>
          <w:p w14:paraId="3F8523DA" w14:textId="48A21582" w:rsidR="00F87679" w:rsidRPr="005E3887" w:rsidRDefault="00F87679" w:rsidP="00942ED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1202F">
              <w:rPr>
                <w:b/>
                <w:bCs/>
                <w:sz w:val="18"/>
                <w:szCs w:val="18"/>
              </w:rPr>
              <w:t>OR</w:t>
            </w:r>
            <w:r w:rsidR="00B51187"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673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Principles of Database Design</w:t>
            </w:r>
            <w:r>
              <w:rPr>
                <w:sz w:val="18"/>
                <w:szCs w:val="18"/>
              </w:rPr>
              <w:t>*</w:t>
            </w:r>
            <w:r w:rsidRPr="005E3887">
              <w:rPr>
                <w:sz w:val="18"/>
                <w:szCs w:val="18"/>
              </w:rPr>
              <w:t xml:space="preserve"> </w:t>
            </w:r>
          </w:p>
          <w:p w14:paraId="71BD2CF9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017330F1" w14:textId="77777777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Software Engineering</w:t>
            </w:r>
            <w:r w:rsidRPr="005E3887">
              <w:rPr>
                <w:sz w:val="18"/>
                <w:szCs w:val="18"/>
              </w:rPr>
              <w:t>:</w:t>
            </w:r>
          </w:p>
          <w:p w14:paraId="3B2930FE" w14:textId="7CB35B32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Choose </w:t>
            </w:r>
            <w:r w:rsidR="00586FB9">
              <w:rPr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the following:</w:t>
            </w:r>
          </w:p>
          <w:p w14:paraId="364956E5" w14:textId="5FCC83FB" w:rsidR="00F87679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CIS 518</w:t>
            </w:r>
            <w:r w:rsidR="00586FB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Secure Software Engineering*</w:t>
            </w:r>
          </w:p>
          <w:p w14:paraId="36974D3C" w14:textId="0B9D3D03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t xml:space="preserve">           </w:t>
            </w:r>
            <w:r w:rsidR="00563AF0">
              <w:rPr>
                <w:sz w:val="18"/>
                <w:szCs w:val="18"/>
              </w:rPr>
              <w:t>SE 5</w:t>
            </w:r>
            <w:r w:rsidRPr="005E3887">
              <w:rPr>
                <w:sz w:val="18"/>
                <w:szCs w:val="18"/>
              </w:rPr>
              <w:t>11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Introduction to Software Engineering</w:t>
            </w:r>
            <w:r w:rsidR="00B4136C">
              <w:rPr>
                <w:sz w:val="18"/>
                <w:szCs w:val="18"/>
              </w:rPr>
              <w:t xml:space="preserve"> </w:t>
            </w:r>
          </w:p>
          <w:p w14:paraId="657AB98E" w14:textId="355C6BDC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63AF0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563AF0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12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Requirements Specification</w:t>
            </w:r>
            <w:r>
              <w:rPr>
                <w:sz w:val="18"/>
                <w:szCs w:val="18"/>
              </w:rPr>
              <w:t>*</w:t>
            </w:r>
          </w:p>
          <w:p w14:paraId="302D76B8" w14:textId="54E020F0" w:rsidR="00F87679" w:rsidRPr="005E3887" w:rsidRDefault="00F87679" w:rsidP="00F87679">
            <w:pPr>
              <w:tabs>
                <w:tab w:val="left" w:pos="540"/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63AF0">
              <w:rPr>
                <w:sz w:val="18"/>
                <w:szCs w:val="18"/>
              </w:rPr>
              <w:t>SE</w:t>
            </w:r>
            <w:r w:rsidRPr="005E3887">
              <w:rPr>
                <w:sz w:val="18"/>
                <w:szCs w:val="18"/>
              </w:rPr>
              <w:t xml:space="preserve"> </w:t>
            </w:r>
            <w:r w:rsidR="00563AF0">
              <w:rPr>
                <w:sz w:val="18"/>
                <w:szCs w:val="18"/>
              </w:rPr>
              <w:t>5</w:t>
            </w:r>
            <w:r w:rsidRPr="005E3887">
              <w:rPr>
                <w:sz w:val="18"/>
                <w:szCs w:val="18"/>
              </w:rPr>
              <w:t>13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Software Testing</w:t>
            </w:r>
            <w:r>
              <w:rPr>
                <w:sz w:val="18"/>
                <w:szCs w:val="18"/>
              </w:rPr>
              <w:t>*</w:t>
            </w:r>
          </w:p>
          <w:p w14:paraId="5B304D87" w14:textId="77777777" w:rsidR="00F87679" w:rsidRPr="00777795" w:rsidRDefault="00F87679" w:rsidP="00F87679">
            <w:pPr>
              <w:tabs>
                <w:tab w:val="left" w:pos="540"/>
                <w:tab w:val="left" w:pos="900"/>
              </w:tabs>
              <w:rPr>
                <w:sz w:val="10"/>
                <w:szCs w:val="10"/>
              </w:rPr>
            </w:pPr>
          </w:p>
          <w:p w14:paraId="671B2854" w14:textId="77777777" w:rsidR="00F87679" w:rsidRPr="005E3887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 w:rsidRPr="00D53AAA">
              <w:rPr>
                <w:b/>
                <w:bCs/>
                <w:sz w:val="18"/>
                <w:szCs w:val="18"/>
              </w:rPr>
              <w:t>Web and Mobile Computing</w:t>
            </w:r>
            <w:r w:rsidRPr="005E3887">
              <w:rPr>
                <w:sz w:val="18"/>
                <w:szCs w:val="18"/>
              </w:rPr>
              <w:t>:</w:t>
            </w:r>
          </w:p>
          <w:p w14:paraId="2877F61A" w14:textId="53CCD6CB" w:rsidR="00B37D96" w:rsidRDefault="00F87679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B37D96">
              <w:rPr>
                <w:sz w:val="18"/>
                <w:szCs w:val="18"/>
              </w:rPr>
              <w:t>CIS 655</w:t>
            </w:r>
            <w:r w:rsidR="00586FB9">
              <w:rPr>
                <w:sz w:val="18"/>
                <w:szCs w:val="18"/>
              </w:rPr>
              <w:t xml:space="preserve">: </w:t>
            </w:r>
            <w:r w:rsidR="00B37D96">
              <w:rPr>
                <w:sz w:val="18"/>
                <w:szCs w:val="18"/>
              </w:rPr>
              <w:t>Cloud Application Development</w:t>
            </w:r>
          </w:p>
          <w:p w14:paraId="17E71B20" w14:textId="77EBDBA7" w:rsidR="00F87679" w:rsidRPr="005E3887" w:rsidRDefault="00B37D96" w:rsidP="00F87679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F87679">
              <w:rPr>
                <w:sz w:val="18"/>
                <w:szCs w:val="18"/>
              </w:rPr>
              <w:t>CIS 657</w:t>
            </w:r>
            <w:r w:rsidR="00586FB9">
              <w:rPr>
                <w:sz w:val="18"/>
                <w:szCs w:val="18"/>
              </w:rPr>
              <w:t xml:space="preserve">: </w:t>
            </w:r>
            <w:r w:rsidR="00F87679" w:rsidRPr="005E3887">
              <w:rPr>
                <w:sz w:val="18"/>
                <w:szCs w:val="18"/>
              </w:rPr>
              <w:t xml:space="preserve">Mobile Application Development </w:t>
            </w:r>
          </w:p>
          <w:p w14:paraId="1F581EEF" w14:textId="41809E59" w:rsidR="00E85151" w:rsidRDefault="00F87679" w:rsidP="00E8515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E3887">
              <w:rPr>
                <w:sz w:val="18"/>
                <w:szCs w:val="18"/>
              </w:rPr>
              <w:t>CIS 658</w:t>
            </w:r>
            <w:r w:rsidR="00586FB9">
              <w:rPr>
                <w:sz w:val="18"/>
                <w:szCs w:val="18"/>
              </w:rPr>
              <w:t xml:space="preserve">: </w:t>
            </w:r>
            <w:r w:rsidRPr="005E3887">
              <w:rPr>
                <w:sz w:val="18"/>
                <w:szCs w:val="18"/>
              </w:rPr>
              <w:t>Web Architecture</w:t>
            </w:r>
            <w:r w:rsidR="00872CB6">
              <w:rPr>
                <w:sz w:val="18"/>
                <w:szCs w:val="18"/>
              </w:rPr>
              <w:t>s</w:t>
            </w:r>
          </w:p>
          <w:p w14:paraId="05B19A1D" w14:textId="77777777" w:rsidR="009E6E19" w:rsidRDefault="009E6E19" w:rsidP="00E85151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</w:p>
          <w:p w14:paraId="358E5E2B" w14:textId="77777777" w:rsidR="0071506B" w:rsidRDefault="00E85151" w:rsidP="0071506B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 w:rsidRPr="00E85151">
              <w:rPr>
                <w:sz w:val="16"/>
                <w:szCs w:val="16"/>
              </w:rPr>
              <w:t>*</w:t>
            </w:r>
            <w:proofErr w:type="gramStart"/>
            <w:r w:rsidRPr="00E85151">
              <w:rPr>
                <w:sz w:val="16"/>
                <w:szCs w:val="16"/>
              </w:rPr>
              <w:t>overlaps</w:t>
            </w:r>
            <w:proofErr w:type="gramEnd"/>
            <w:r w:rsidRPr="00E85151">
              <w:rPr>
                <w:sz w:val="16"/>
                <w:szCs w:val="16"/>
              </w:rPr>
              <w:t xml:space="preserve"> with 1 or more </w:t>
            </w:r>
            <w:r w:rsidR="00BD33CB">
              <w:rPr>
                <w:sz w:val="16"/>
                <w:szCs w:val="16"/>
              </w:rPr>
              <w:t>core</w:t>
            </w:r>
            <w:r w:rsidRPr="00E85151">
              <w:rPr>
                <w:sz w:val="16"/>
                <w:szCs w:val="16"/>
              </w:rPr>
              <w:t xml:space="preserve"> requirements</w:t>
            </w:r>
          </w:p>
          <w:p w14:paraId="73F71BB5" w14:textId="6EED605C" w:rsidR="000E6070" w:rsidRPr="0071506B" w:rsidRDefault="00B76199" w:rsidP="0071506B">
            <w:pPr>
              <w:tabs>
                <w:tab w:val="left" w:pos="540"/>
                <w:tab w:val="left" w:pos="900"/>
              </w:tabs>
              <w:ind w:lef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^</w:t>
            </w:r>
            <w:r w:rsidR="000E6070">
              <w:rPr>
                <w:sz w:val="16"/>
                <w:szCs w:val="16"/>
              </w:rPr>
              <w:t xml:space="preserve">may be listed under </w:t>
            </w:r>
            <w:r w:rsidR="00155BEC">
              <w:rPr>
                <w:sz w:val="16"/>
                <w:szCs w:val="16"/>
              </w:rPr>
              <w:t>previous course number or prefix (</w:t>
            </w:r>
            <w:r w:rsidR="000E6070">
              <w:rPr>
                <w:sz w:val="16"/>
                <w:szCs w:val="16"/>
              </w:rPr>
              <w:t>CIS</w:t>
            </w:r>
            <w:r w:rsidR="00155BEC">
              <w:rPr>
                <w:sz w:val="16"/>
                <w:szCs w:val="16"/>
              </w:rPr>
              <w:t>)</w:t>
            </w:r>
          </w:p>
        </w:tc>
      </w:tr>
    </w:tbl>
    <w:p w14:paraId="0BCE1BB9" w14:textId="6B3CBF8F" w:rsidR="00E45578" w:rsidRDefault="00E45578" w:rsidP="0071506B">
      <w:pPr>
        <w:pStyle w:val="BodyText"/>
        <w:jc w:val="both"/>
        <w:rPr>
          <w:szCs w:val="16"/>
        </w:rPr>
      </w:pPr>
    </w:p>
    <w:sectPr w:rsidR="00E45578" w:rsidSect="00A7463F">
      <w:headerReference w:type="default" r:id="rId7"/>
      <w:footerReference w:type="default" r:id="rId8"/>
      <w:pgSz w:w="12240" w:h="15840"/>
      <w:pgMar w:top="432" w:right="720" w:bottom="432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C7F6" w14:textId="77777777" w:rsidR="009072AD" w:rsidRDefault="009072AD" w:rsidP="00A56ADC">
      <w:r>
        <w:separator/>
      </w:r>
    </w:p>
  </w:endnote>
  <w:endnote w:type="continuationSeparator" w:id="0">
    <w:p w14:paraId="012E92A8" w14:textId="77777777" w:rsidR="009072AD" w:rsidRDefault="009072AD" w:rsidP="00A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5B90" w14:textId="77777777" w:rsidR="008C470C" w:rsidRPr="000E6070" w:rsidRDefault="008C470C" w:rsidP="008C470C">
    <w:pPr>
      <w:pStyle w:val="Footer"/>
      <w:jc w:val="center"/>
      <w:rPr>
        <w:sz w:val="18"/>
        <w:szCs w:val="18"/>
      </w:rPr>
    </w:pPr>
    <w:r w:rsidRPr="000E6070">
      <w:rPr>
        <w:sz w:val="18"/>
        <w:szCs w:val="18"/>
      </w:rPr>
      <w:t>College of Computing Graduate Studies</w:t>
    </w:r>
  </w:p>
  <w:p w14:paraId="3DA863E2" w14:textId="0275F190" w:rsidR="002C73D2" w:rsidRPr="000E6070" w:rsidRDefault="00233580" w:rsidP="00233580">
    <w:pPr>
      <w:pStyle w:val="Footer"/>
      <w:jc w:val="center"/>
      <w:rPr>
        <w:sz w:val="18"/>
        <w:szCs w:val="18"/>
        <w:u w:val="single"/>
      </w:rPr>
    </w:pPr>
    <w:hyperlink r:id="rId1" w:history="1">
      <w:r w:rsidRPr="000E6070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0505" w14:textId="77777777" w:rsidR="009072AD" w:rsidRDefault="009072AD" w:rsidP="00A56ADC">
      <w:r>
        <w:separator/>
      </w:r>
    </w:p>
  </w:footnote>
  <w:footnote w:type="continuationSeparator" w:id="0">
    <w:p w14:paraId="630A0664" w14:textId="77777777" w:rsidR="009072AD" w:rsidRDefault="009072AD" w:rsidP="00A5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5" w:type="dxa"/>
      <w:tblLook w:val="04A0" w:firstRow="1" w:lastRow="0" w:firstColumn="1" w:lastColumn="0" w:noHBand="0" w:noVBand="1"/>
    </w:tblPr>
    <w:tblGrid>
      <w:gridCol w:w="11065"/>
    </w:tblGrid>
    <w:tr w:rsidR="007F2461" w14:paraId="13958C45" w14:textId="77777777" w:rsidTr="008C470C">
      <w:tc>
        <w:tcPr>
          <w:tcW w:w="11065" w:type="dxa"/>
        </w:tcPr>
        <w:p w14:paraId="372D1CB5" w14:textId="77777777" w:rsidR="007F2461" w:rsidRDefault="007F2461" w:rsidP="007F2461">
          <w:pPr>
            <w:pStyle w:val="Heading1"/>
          </w:pPr>
          <w:r>
            <w:rPr>
              <w:b/>
              <w:bCs/>
            </w:rPr>
            <w:t>Master of Science – Applied Computer Science</w:t>
          </w:r>
        </w:p>
        <w:p w14:paraId="4BB5AC08" w14:textId="4BA157C3" w:rsidR="007F2461" w:rsidRDefault="007F2461" w:rsidP="007F2461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1946A0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1946A0">
            <w:rPr>
              <w:b/>
              <w:bCs/>
              <w:sz w:val="36"/>
            </w:rPr>
            <w:t>7</w:t>
          </w:r>
        </w:p>
      </w:tc>
    </w:tr>
  </w:tbl>
  <w:p w14:paraId="4EC245FB" w14:textId="77777777" w:rsidR="002C73D2" w:rsidRDefault="002C73D2" w:rsidP="00FB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A12FA6"/>
    <w:multiLevelType w:val="hybridMultilevel"/>
    <w:tmpl w:val="4F8E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4FD"/>
    <w:multiLevelType w:val="hybridMultilevel"/>
    <w:tmpl w:val="B204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F7916"/>
    <w:multiLevelType w:val="hybridMultilevel"/>
    <w:tmpl w:val="33FC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3FA9"/>
    <w:multiLevelType w:val="hybridMultilevel"/>
    <w:tmpl w:val="0F7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04D7"/>
    <w:multiLevelType w:val="hybridMultilevel"/>
    <w:tmpl w:val="AF8E5C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E02C0"/>
    <w:multiLevelType w:val="hybridMultilevel"/>
    <w:tmpl w:val="3A5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9662">
    <w:abstractNumId w:val="0"/>
  </w:num>
  <w:num w:numId="2" w16cid:durableId="321547589">
    <w:abstractNumId w:val="1"/>
  </w:num>
  <w:num w:numId="3" w16cid:durableId="913391094">
    <w:abstractNumId w:val="2"/>
  </w:num>
  <w:num w:numId="4" w16cid:durableId="1359162642">
    <w:abstractNumId w:val="7"/>
  </w:num>
  <w:num w:numId="5" w16cid:durableId="1268082873">
    <w:abstractNumId w:val="10"/>
  </w:num>
  <w:num w:numId="6" w16cid:durableId="1554077317">
    <w:abstractNumId w:val="6"/>
  </w:num>
  <w:num w:numId="7" w16cid:durableId="2128694120">
    <w:abstractNumId w:val="9"/>
  </w:num>
  <w:num w:numId="8" w16cid:durableId="109131439">
    <w:abstractNumId w:val="8"/>
  </w:num>
  <w:num w:numId="9" w16cid:durableId="2018579790">
    <w:abstractNumId w:val="3"/>
  </w:num>
  <w:num w:numId="10" w16cid:durableId="57215934">
    <w:abstractNumId w:val="5"/>
  </w:num>
  <w:num w:numId="11" w16cid:durableId="1517230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1"/>
    <w:rsid w:val="00001F46"/>
    <w:rsid w:val="000115B2"/>
    <w:rsid w:val="00017C40"/>
    <w:rsid w:val="00024D41"/>
    <w:rsid w:val="00031B27"/>
    <w:rsid w:val="000331AB"/>
    <w:rsid w:val="00042E74"/>
    <w:rsid w:val="00060B5A"/>
    <w:rsid w:val="000639B8"/>
    <w:rsid w:val="0007246D"/>
    <w:rsid w:val="00091009"/>
    <w:rsid w:val="00092C2F"/>
    <w:rsid w:val="000B116A"/>
    <w:rsid w:val="000E3FD4"/>
    <w:rsid w:val="000E5EA2"/>
    <w:rsid w:val="000E6070"/>
    <w:rsid w:val="000F220C"/>
    <w:rsid w:val="000F4877"/>
    <w:rsid w:val="000F7D5B"/>
    <w:rsid w:val="00131E1F"/>
    <w:rsid w:val="0014788B"/>
    <w:rsid w:val="00151D38"/>
    <w:rsid w:val="00155BEC"/>
    <w:rsid w:val="00160E8A"/>
    <w:rsid w:val="00177490"/>
    <w:rsid w:val="001946A0"/>
    <w:rsid w:val="001960ED"/>
    <w:rsid w:val="001C4FA4"/>
    <w:rsid w:val="001C6960"/>
    <w:rsid w:val="001D1EDA"/>
    <w:rsid w:val="001D2C6A"/>
    <w:rsid w:val="001E56F8"/>
    <w:rsid w:val="001F3B68"/>
    <w:rsid w:val="001F41D3"/>
    <w:rsid w:val="00233580"/>
    <w:rsid w:val="0025750C"/>
    <w:rsid w:val="002727E7"/>
    <w:rsid w:val="0029103E"/>
    <w:rsid w:val="002B1A77"/>
    <w:rsid w:val="002C73D2"/>
    <w:rsid w:val="00317053"/>
    <w:rsid w:val="00355449"/>
    <w:rsid w:val="00386BEC"/>
    <w:rsid w:val="003D36B5"/>
    <w:rsid w:val="003F2FDB"/>
    <w:rsid w:val="003F374B"/>
    <w:rsid w:val="00420311"/>
    <w:rsid w:val="004400B3"/>
    <w:rsid w:val="004A2171"/>
    <w:rsid w:val="004B1E40"/>
    <w:rsid w:val="004C0D07"/>
    <w:rsid w:val="004C6CD1"/>
    <w:rsid w:val="004E5F0C"/>
    <w:rsid w:val="004F6D1C"/>
    <w:rsid w:val="004F7B37"/>
    <w:rsid w:val="00521E52"/>
    <w:rsid w:val="00537AA0"/>
    <w:rsid w:val="00557F5C"/>
    <w:rsid w:val="00563AF0"/>
    <w:rsid w:val="00563C25"/>
    <w:rsid w:val="00565EC4"/>
    <w:rsid w:val="00572D25"/>
    <w:rsid w:val="00580C49"/>
    <w:rsid w:val="00586FB9"/>
    <w:rsid w:val="00594741"/>
    <w:rsid w:val="00595D3F"/>
    <w:rsid w:val="005A063A"/>
    <w:rsid w:val="005C1F5B"/>
    <w:rsid w:val="005C6B4A"/>
    <w:rsid w:val="005E6125"/>
    <w:rsid w:val="00604E96"/>
    <w:rsid w:val="006118AD"/>
    <w:rsid w:val="0061559B"/>
    <w:rsid w:val="00656EF4"/>
    <w:rsid w:val="006A4906"/>
    <w:rsid w:val="006B5234"/>
    <w:rsid w:val="006C7E7E"/>
    <w:rsid w:val="006F7BE8"/>
    <w:rsid w:val="007051A2"/>
    <w:rsid w:val="00706490"/>
    <w:rsid w:val="0071506B"/>
    <w:rsid w:val="0072376A"/>
    <w:rsid w:val="0073719D"/>
    <w:rsid w:val="007441EE"/>
    <w:rsid w:val="007627FE"/>
    <w:rsid w:val="00771CDE"/>
    <w:rsid w:val="007739C2"/>
    <w:rsid w:val="00775730"/>
    <w:rsid w:val="00783D1E"/>
    <w:rsid w:val="00787485"/>
    <w:rsid w:val="00795B7A"/>
    <w:rsid w:val="007E3A56"/>
    <w:rsid w:val="007E6E3D"/>
    <w:rsid w:val="007F2461"/>
    <w:rsid w:val="008015B1"/>
    <w:rsid w:val="008015B6"/>
    <w:rsid w:val="008078A8"/>
    <w:rsid w:val="00824003"/>
    <w:rsid w:val="0082492B"/>
    <w:rsid w:val="00836FF5"/>
    <w:rsid w:val="008411E1"/>
    <w:rsid w:val="00841D30"/>
    <w:rsid w:val="00842097"/>
    <w:rsid w:val="00861689"/>
    <w:rsid w:val="00862CB4"/>
    <w:rsid w:val="00863DBE"/>
    <w:rsid w:val="008647BF"/>
    <w:rsid w:val="00872CB6"/>
    <w:rsid w:val="00882B01"/>
    <w:rsid w:val="00890C63"/>
    <w:rsid w:val="008C2A6A"/>
    <w:rsid w:val="008C470C"/>
    <w:rsid w:val="008D3D54"/>
    <w:rsid w:val="008E0B07"/>
    <w:rsid w:val="008E334C"/>
    <w:rsid w:val="008E7FEA"/>
    <w:rsid w:val="0090042C"/>
    <w:rsid w:val="00901708"/>
    <w:rsid w:val="00905D43"/>
    <w:rsid w:val="009072AD"/>
    <w:rsid w:val="00907C77"/>
    <w:rsid w:val="009404DB"/>
    <w:rsid w:val="00942ED1"/>
    <w:rsid w:val="009A23FE"/>
    <w:rsid w:val="009D2B1B"/>
    <w:rsid w:val="009E6E19"/>
    <w:rsid w:val="009F7E2A"/>
    <w:rsid w:val="00A044E6"/>
    <w:rsid w:val="00A16BFE"/>
    <w:rsid w:val="00A24B67"/>
    <w:rsid w:val="00A25F1F"/>
    <w:rsid w:val="00A42759"/>
    <w:rsid w:val="00A51254"/>
    <w:rsid w:val="00A56ADC"/>
    <w:rsid w:val="00A7463F"/>
    <w:rsid w:val="00AB4DE7"/>
    <w:rsid w:val="00AD4A27"/>
    <w:rsid w:val="00AE1F46"/>
    <w:rsid w:val="00B24DB0"/>
    <w:rsid w:val="00B37D96"/>
    <w:rsid w:val="00B4136C"/>
    <w:rsid w:val="00B51187"/>
    <w:rsid w:val="00B72891"/>
    <w:rsid w:val="00B76199"/>
    <w:rsid w:val="00B85A96"/>
    <w:rsid w:val="00BD324B"/>
    <w:rsid w:val="00BD33CB"/>
    <w:rsid w:val="00BE6597"/>
    <w:rsid w:val="00BF7DED"/>
    <w:rsid w:val="00C0424A"/>
    <w:rsid w:val="00C30922"/>
    <w:rsid w:val="00C317C0"/>
    <w:rsid w:val="00C31E63"/>
    <w:rsid w:val="00C42FE9"/>
    <w:rsid w:val="00C473CD"/>
    <w:rsid w:val="00C61918"/>
    <w:rsid w:val="00C94A7A"/>
    <w:rsid w:val="00CA0330"/>
    <w:rsid w:val="00CA1610"/>
    <w:rsid w:val="00CB4228"/>
    <w:rsid w:val="00CC3C2F"/>
    <w:rsid w:val="00CE4BBD"/>
    <w:rsid w:val="00CF459D"/>
    <w:rsid w:val="00D07AC5"/>
    <w:rsid w:val="00D1202F"/>
    <w:rsid w:val="00D5713B"/>
    <w:rsid w:val="00DA4FD4"/>
    <w:rsid w:val="00DA601F"/>
    <w:rsid w:val="00DB6919"/>
    <w:rsid w:val="00DD0578"/>
    <w:rsid w:val="00DD0C1F"/>
    <w:rsid w:val="00DD720F"/>
    <w:rsid w:val="00DE6D22"/>
    <w:rsid w:val="00DF065F"/>
    <w:rsid w:val="00E07DB5"/>
    <w:rsid w:val="00E1195B"/>
    <w:rsid w:val="00E15450"/>
    <w:rsid w:val="00E35D11"/>
    <w:rsid w:val="00E42204"/>
    <w:rsid w:val="00E45578"/>
    <w:rsid w:val="00E50FAC"/>
    <w:rsid w:val="00E5228E"/>
    <w:rsid w:val="00E840A4"/>
    <w:rsid w:val="00E849E6"/>
    <w:rsid w:val="00E85151"/>
    <w:rsid w:val="00EC1CC3"/>
    <w:rsid w:val="00EC5118"/>
    <w:rsid w:val="00F0451F"/>
    <w:rsid w:val="00F10A3D"/>
    <w:rsid w:val="00F17C61"/>
    <w:rsid w:val="00F258AA"/>
    <w:rsid w:val="00F35948"/>
    <w:rsid w:val="00F44785"/>
    <w:rsid w:val="00F60CB7"/>
    <w:rsid w:val="00F6221F"/>
    <w:rsid w:val="00F6362F"/>
    <w:rsid w:val="00F8266D"/>
    <w:rsid w:val="00F82DEF"/>
    <w:rsid w:val="00F87679"/>
    <w:rsid w:val="00FA1480"/>
    <w:rsid w:val="00FB7443"/>
    <w:rsid w:val="00FB7FF8"/>
    <w:rsid w:val="00FC08D5"/>
    <w:rsid w:val="00FC4328"/>
    <w:rsid w:val="00FD35D3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F68ADC"/>
  <w15:chartTrackingRefBased/>
  <w15:docId w15:val="{1EC06919-8571-474C-8964-5C68BE9B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3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C1F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C31E63"/>
    <w:rPr>
      <w:sz w:val="18"/>
      <w:szCs w:val="24"/>
      <w:u w:val="single"/>
      <w:lang w:eastAsia="zh-CN"/>
    </w:rPr>
  </w:style>
  <w:style w:type="character" w:customStyle="1" w:styleId="Heading4Char">
    <w:name w:val="Heading 4 Char"/>
    <w:link w:val="Heading4"/>
    <w:rsid w:val="00C31E63"/>
    <w:rPr>
      <w:b/>
      <w:bCs/>
      <w:sz w:val="24"/>
      <w:szCs w:val="24"/>
      <w:u w:val="single"/>
      <w:lang w:eastAsia="zh-CN"/>
    </w:rPr>
  </w:style>
  <w:style w:type="character" w:customStyle="1" w:styleId="HeaderChar">
    <w:name w:val="Header Char"/>
    <w:link w:val="Header"/>
    <w:rsid w:val="00C31E6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5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DC"/>
    <w:rPr>
      <w:lang w:eastAsia="zh-CN"/>
    </w:rPr>
  </w:style>
  <w:style w:type="table" w:styleId="TableGrid">
    <w:name w:val="Table Grid"/>
    <w:basedOn w:val="TableNormal"/>
    <w:uiPriority w:val="39"/>
    <w:rsid w:val="007F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Masters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Masters</dc:title>
  <dc:subject/>
  <dc:creator>Johanna Swanson;computing.grad@gvsu.edu</dc:creator>
  <cp:keywords/>
  <dc:description/>
  <cp:lastModifiedBy>Johanna Swanson</cp:lastModifiedBy>
  <cp:revision>34</cp:revision>
  <cp:lastPrinted>2024-10-23T13:37:00Z</cp:lastPrinted>
  <dcterms:created xsi:type="dcterms:W3CDTF">2025-06-20T18:39:00Z</dcterms:created>
  <dcterms:modified xsi:type="dcterms:W3CDTF">2026-07-07T19:56:00Z</dcterms:modified>
</cp:coreProperties>
</file>