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28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554"/>
        <w:gridCol w:w="5774"/>
      </w:tblGrid>
      <w:tr w:rsidR="00ED00F3" w14:paraId="7A93D252" w14:textId="77777777" w:rsidTr="00BA6FEB">
        <w:trPr>
          <w:trHeight w:val="319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D62721" w14:textId="77777777" w:rsidR="00ED00F3" w:rsidRPr="00C270B8" w:rsidRDefault="00ED00F3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 w:rsidRPr="00C270B8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7C094" w14:textId="70605277" w:rsidR="00ED00F3" w:rsidRPr="00C270B8" w:rsidRDefault="00A3367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>SOFTWARE ENGINEERING</w:t>
            </w:r>
            <w:r w:rsidR="007F55E1">
              <w:rPr>
                <w:sz w:val="28"/>
              </w:rPr>
              <w:t xml:space="preserve"> TRACKS</w:t>
            </w:r>
          </w:p>
        </w:tc>
      </w:tr>
      <w:tr w:rsidR="00ED00F3" w14:paraId="737C474A" w14:textId="77777777" w:rsidTr="00BA6FEB">
        <w:trPr>
          <w:trHeight w:val="13038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AB380F" w14:textId="77777777" w:rsidR="0078530A" w:rsidRDefault="0078530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</w:p>
          <w:p w14:paraId="3EA9332E" w14:textId="76C44580" w:rsidR="00ED00F3" w:rsidRPr="005A5C02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5A5C02">
              <w:rPr>
                <w:b/>
                <w:bCs/>
                <w:u w:val="single"/>
              </w:rPr>
              <w:t>Admission Requirements</w:t>
            </w:r>
          </w:p>
          <w:p w14:paraId="0B18D75A" w14:textId="71BFA219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1. </w:t>
            </w:r>
            <w:r w:rsidRPr="00F013A7">
              <w:rPr>
                <w:b/>
                <w:bCs/>
                <w:sz w:val="20"/>
                <w:szCs w:val="20"/>
              </w:rPr>
              <w:t>Grade point average of 3.0</w:t>
            </w:r>
            <w:r w:rsidRPr="00F013A7">
              <w:rPr>
                <w:bCs/>
                <w:sz w:val="20"/>
                <w:szCs w:val="20"/>
              </w:rPr>
              <w:t> (B) from all undergraduate coursework</w:t>
            </w:r>
            <w:r w:rsidR="0084233E">
              <w:rPr>
                <w:bCs/>
                <w:sz w:val="20"/>
                <w:szCs w:val="20"/>
              </w:rPr>
              <w:t>.</w:t>
            </w:r>
          </w:p>
          <w:p w14:paraId="530A610D" w14:textId="77777777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2. </w:t>
            </w:r>
            <w:r w:rsidRPr="00F013A7">
              <w:rPr>
                <w:b/>
                <w:bCs/>
                <w:sz w:val="20"/>
                <w:szCs w:val="20"/>
              </w:rPr>
              <w:t>Resume</w:t>
            </w:r>
            <w:r w:rsidRPr="00F013A7">
              <w:rPr>
                <w:bCs/>
                <w:sz w:val="20"/>
                <w:szCs w:val="20"/>
              </w:rPr>
              <w:t> detailing work experiences and accomplishments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03A02E4" w14:textId="77777777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3. </w:t>
            </w:r>
            <w:r w:rsidRPr="00F013A7">
              <w:rPr>
                <w:b/>
                <w:bCs/>
                <w:sz w:val="20"/>
                <w:szCs w:val="20"/>
              </w:rPr>
              <w:t>Personal statement</w:t>
            </w:r>
            <w:r w:rsidRPr="00F013A7">
              <w:rPr>
                <w:bCs/>
                <w:sz w:val="20"/>
                <w:szCs w:val="20"/>
              </w:rPr>
              <w:t> of career goals and background experiences, including an explanation of how this program will help achieve educational and professional objectives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5C8DD67E" w14:textId="36437072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4. </w:t>
            </w:r>
            <w:r w:rsidRPr="00F013A7">
              <w:rPr>
                <w:b/>
                <w:bCs/>
                <w:sz w:val="20"/>
                <w:szCs w:val="20"/>
              </w:rPr>
              <w:t>Recommendations:</w:t>
            </w:r>
            <w:r w:rsidRPr="00F013A7">
              <w:rPr>
                <w:bCs/>
                <w:sz w:val="20"/>
                <w:szCs w:val="20"/>
              </w:rPr>
              <w:t xml:space="preserve"> Two professional or academic recommendations received online, addressing the </w:t>
            </w:r>
            <w:r w:rsidR="0099596F" w:rsidRPr="00F013A7">
              <w:rPr>
                <w:bCs/>
                <w:sz w:val="20"/>
                <w:szCs w:val="20"/>
              </w:rPr>
              <w:t>candidate’s</w:t>
            </w:r>
            <w:r w:rsidRPr="00F013A7">
              <w:rPr>
                <w:bCs/>
                <w:sz w:val="20"/>
                <w:szCs w:val="20"/>
              </w:rPr>
              <w:t xml:space="preserve"> potential for graduate study completion. You will provide the emails</w:t>
            </w:r>
            <w:r w:rsidR="00CF65DE">
              <w:rPr>
                <w:bCs/>
                <w:sz w:val="20"/>
                <w:szCs w:val="20"/>
              </w:rPr>
              <w:t xml:space="preserve"> of two references</w:t>
            </w:r>
            <w:r w:rsidRPr="00F013A7">
              <w:rPr>
                <w:bCs/>
                <w:sz w:val="20"/>
                <w:szCs w:val="20"/>
              </w:rPr>
              <w:t>, and they will be sent a link</w:t>
            </w:r>
            <w:r w:rsidR="00CF65DE">
              <w:rPr>
                <w:bCs/>
                <w:sz w:val="20"/>
                <w:szCs w:val="20"/>
              </w:rPr>
              <w:t xml:space="preserve"> to complete their online recommendation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486A8EAB" w14:textId="5BEB4D25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5. Candidates must possess knowledge of a </w:t>
            </w:r>
            <w:r w:rsidRPr="00F013A7">
              <w:rPr>
                <w:b/>
                <w:sz w:val="20"/>
                <w:szCs w:val="20"/>
              </w:rPr>
              <w:t>programming</w:t>
            </w:r>
            <w:r w:rsidRPr="00F013A7">
              <w:rPr>
                <w:bCs/>
                <w:sz w:val="20"/>
                <w:szCs w:val="20"/>
              </w:rPr>
              <w:t xml:space="preserve"> language equivalent to 2 or 3 undergraduate courses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3AF0095E" w14:textId="66B71AFA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F013A7">
              <w:rPr>
                <w:bCs/>
                <w:sz w:val="20"/>
                <w:szCs w:val="20"/>
              </w:rPr>
              <w:t xml:space="preserve">6. Candidates must possess knowledge of </w:t>
            </w:r>
            <w:r w:rsidRPr="00F013A7">
              <w:rPr>
                <w:b/>
                <w:sz w:val="20"/>
                <w:szCs w:val="20"/>
              </w:rPr>
              <w:t>applied statistics</w:t>
            </w:r>
            <w:r w:rsidRPr="00F013A7">
              <w:rPr>
                <w:bCs/>
                <w:sz w:val="20"/>
                <w:szCs w:val="20"/>
              </w:rPr>
              <w:t xml:space="preserve">. </w:t>
            </w:r>
          </w:p>
          <w:p w14:paraId="25A42D6C" w14:textId="77777777" w:rsidR="00ED00F3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266F4CA5" w14:textId="77777777" w:rsidR="00D36CC9" w:rsidRDefault="00ED00F3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  <w:r w:rsidRPr="005A5C02">
              <w:rPr>
                <w:b/>
                <w:bCs/>
                <w:u w:val="single"/>
              </w:rPr>
              <w:t>Degree Requirements</w:t>
            </w:r>
          </w:p>
          <w:p w14:paraId="17334811" w14:textId="25C82996" w:rsidR="00F013A7" w:rsidRPr="00466141" w:rsidRDefault="00F013A7" w:rsidP="0046614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28341A">
              <w:rPr>
                <w:sz w:val="20"/>
                <w:szCs w:val="20"/>
              </w:rPr>
              <w:t>Software Engineering</w:t>
            </w:r>
            <w:r>
              <w:rPr>
                <w:sz w:val="20"/>
                <w:szCs w:val="20"/>
              </w:rPr>
              <w:t xml:space="preserve"> (M.S.) program requires a minimum of 3</w:t>
            </w:r>
            <w:r w:rsidR="00432C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credits</w:t>
            </w:r>
            <w:r w:rsidR="00432CCB">
              <w:rPr>
                <w:sz w:val="20"/>
                <w:szCs w:val="20"/>
              </w:rPr>
              <w:t>.</w:t>
            </w:r>
          </w:p>
          <w:p w14:paraId="256063FB" w14:textId="523867D8" w:rsidR="00D36CC9" w:rsidRDefault="00432CCB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Core Courses</w:t>
            </w:r>
            <w:r w:rsidR="00D36CC9">
              <w:rPr>
                <w:b/>
                <w:bCs/>
                <w:sz w:val="22"/>
                <w:szCs w:val="22"/>
              </w:rPr>
              <w:t xml:space="preserve"> (12 credits)</w:t>
            </w:r>
          </w:p>
          <w:p w14:paraId="27ABC437" w14:textId="77777777" w:rsidR="00B3031D" w:rsidRDefault="00B3031D" w:rsidP="003B74B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Required:</w:t>
            </w:r>
          </w:p>
          <w:p w14:paraId="6BB14B0E" w14:textId="1E76978B" w:rsidR="00B3031D" w:rsidRPr="005A5C02" w:rsidRDefault="00AB1719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B3031D" w:rsidRPr="005A5C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B3031D">
              <w:rPr>
                <w:sz w:val="20"/>
                <w:szCs w:val="20"/>
              </w:rPr>
              <w:t>11</w:t>
            </w:r>
            <w:r w:rsidR="00311038">
              <w:rPr>
                <w:sz w:val="20"/>
                <w:szCs w:val="20"/>
              </w:rPr>
              <w:t xml:space="preserve">: </w:t>
            </w:r>
            <w:r w:rsidR="00B3031D">
              <w:rPr>
                <w:sz w:val="20"/>
                <w:szCs w:val="20"/>
              </w:rPr>
              <w:t>Introduction to Software Engineering</w:t>
            </w:r>
            <w:r w:rsidR="00B3031D" w:rsidRPr="005A5C02">
              <w:rPr>
                <w:sz w:val="20"/>
                <w:szCs w:val="20"/>
              </w:rPr>
              <w:t xml:space="preserve"> </w:t>
            </w:r>
          </w:p>
          <w:p w14:paraId="0B993D6E" w14:textId="180128BA" w:rsidR="00B3031D" w:rsidRDefault="007129D4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B3031D" w:rsidRPr="005A5C02">
              <w:rPr>
                <w:sz w:val="20"/>
                <w:szCs w:val="20"/>
              </w:rPr>
              <w:t xml:space="preserve"> </w:t>
            </w:r>
            <w:r w:rsidR="00AB1719">
              <w:rPr>
                <w:sz w:val="20"/>
                <w:szCs w:val="20"/>
              </w:rPr>
              <w:t>5</w:t>
            </w:r>
            <w:r w:rsidR="00B3031D">
              <w:rPr>
                <w:sz w:val="20"/>
                <w:szCs w:val="20"/>
              </w:rPr>
              <w:t>12</w:t>
            </w:r>
            <w:r w:rsidR="00311038">
              <w:rPr>
                <w:sz w:val="20"/>
                <w:szCs w:val="20"/>
              </w:rPr>
              <w:t xml:space="preserve">: </w:t>
            </w:r>
            <w:r w:rsidR="00B3031D">
              <w:rPr>
                <w:sz w:val="20"/>
                <w:szCs w:val="20"/>
              </w:rPr>
              <w:t>Requirements Specification</w:t>
            </w:r>
          </w:p>
          <w:p w14:paraId="46F0FFA0" w14:textId="77777777" w:rsidR="00D40C76" w:rsidRDefault="00D40C76" w:rsidP="00B3031D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</w:p>
          <w:p w14:paraId="438CA5B6" w14:textId="5926F77B" w:rsidR="00B3031D" w:rsidRPr="00432CCB" w:rsidRDefault="00B3031D" w:rsidP="00B3031D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432CCB">
              <w:rPr>
                <w:sz w:val="22"/>
                <w:szCs w:val="22"/>
              </w:rPr>
              <w:t xml:space="preserve">Choose </w:t>
            </w:r>
            <w:r w:rsidR="00D40C76">
              <w:rPr>
                <w:sz w:val="22"/>
                <w:szCs w:val="22"/>
              </w:rPr>
              <w:t>2</w:t>
            </w:r>
            <w:r w:rsidRPr="00432CCB">
              <w:rPr>
                <w:sz w:val="22"/>
                <w:szCs w:val="22"/>
              </w:rPr>
              <w:t xml:space="preserve"> of the following courses</w:t>
            </w:r>
            <w:r>
              <w:rPr>
                <w:sz w:val="22"/>
                <w:szCs w:val="22"/>
              </w:rPr>
              <w:t>:</w:t>
            </w:r>
          </w:p>
          <w:p w14:paraId="569CD3A5" w14:textId="1749F984" w:rsidR="00D40C76" w:rsidRPr="00D40C76" w:rsidRDefault="00D40C76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D40C76">
              <w:rPr>
                <w:sz w:val="20"/>
                <w:szCs w:val="20"/>
              </w:rPr>
              <w:t>SE 5</w:t>
            </w:r>
            <w:r>
              <w:rPr>
                <w:sz w:val="20"/>
                <w:szCs w:val="20"/>
              </w:rPr>
              <w:t>13</w:t>
            </w:r>
            <w:r w:rsidR="00311038">
              <w:rPr>
                <w:sz w:val="20"/>
                <w:szCs w:val="20"/>
              </w:rPr>
              <w:t xml:space="preserve">: </w:t>
            </w:r>
            <w:r w:rsidRPr="00D40C76">
              <w:rPr>
                <w:sz w:val="20"/>
                <w:szCs w:val="20"/>
              </w:rPr>
              <w:t xml:space="preserve">Software </w:t>
            </w:r>
            <w:r>
              <w:rPr>
                <w:sz w:val="20"/>
                <w:szCs w:val="20"/>
              </w:rPr>
              <w:t>Testing</w:t>
            </w:r>
          </w:p>
          <w:p w14:paraId="405E09E8" w14:textId="4C88A1AA" w:rsidR="00D40C76" w:rsidRPr="00D40C76" w:rsidRDefault="00D40C76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D40C76">
              <w:rPr>
                <w:sz w:val="20"/>
                <w:szCs w:val="20"/>
              </w:rPr>
              <w:t>SE 5</w:t>
            </w:r>
            <w:r>
              <w:rPr>
                <w:sz w:val="20"/>
                <w:szCs w:val="20"/>
              </w:rPr>
              <w:t>22</w:t>
            </w:r>
            <w:r w:rsidR="00311038">
              <w:rPr>
                <w:sz w:val="20"/>
                <w:szCs w:val="20"/>
              </w:rPr>
              <w:t xml:space="preserve">: </w:t>
            </w:r>
            <w:r w:rsidRPr="00D40C76">
              <w:rPr>
                <w:sz w:val="20"/>
                <w:szCs w:val="20"/>
              </w:rPr>
              <w:t xml:space="preserve">Software </w:t>
            </w:r>
            <w:r>
              <w:rPr>
                <w:sz w:val="20"/>
                <w:szCs w:val="20"/>
              </w:rPr>
              <w:t>Architecture and Design</w:t>
            </w:r>
          </w:p>
          <w:p w14:paraId="54F7ACC0" w14:textId="6D302E37" w:rsidR="00D40C76" w:rsidRPr="00D40C76" w:rsidRDefault="00D40C76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D40C76">
              <w:rPr>
                <w:sz w:val="20"/>
                <w:szCs w:val="20"/>
              </w:rPr>
              <w:t>SE 530</w:t>
            </w:r>
            <w:r w:rsidR="00311038">
              <w:rPr>
                <w:sz w:val="20"/>
                <w:szCs w:val="20"/>
              </w:rPr>
              <w:t xml:space="preserve">: </w:t>
            </w:r>
            <w:r w:rsidRPr="00D40C76">
              <w:rPr>
                <w:sz w:val="20"/>
                <w:szCs w:val="20"/>
              </w:rPr>
              <w:t>Software Construction and Delivery</w:t>
            </w:r>
          </w:p>
          <w:p w14:paraId="03135FEE" w14:textId="3354543D" w:rsidR="00ED00F3" w:rsidRPr="00D40C76" w:rsidRDefault="00D40C76" w:rsidP="00D40C76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D40C76">
              <w:rPr>
                <w:sz w:val="20"/>
                <w:szCs w:val="20"/>
              </w:rPr>
              <w:t>SE 537</w:t>
            </w:r>
            <w:r w:rsidR="00311038">
              <w:rPr>
                <w:sz w:val="20"/>
                <w:szCs w:val="20"/>
              </w:rPr>
              <w:t>:</w:t>
            </w:r>
            <w:r w:rsidRPr="00D40C76">
              <w:rPr>
                <w:sz w:val="20"/>
                <w:szCs w:val="20"/>
              </w:rPr>
              <w:t xml:space="preserve"> Software Quality Assurance</w:t>
            </w:r>
          </w:p>
          <w:p w14:paraId="48AD3173" w14:textId="77777777" w:rsidR="00466141" w:rsidRDefault="00466141" w:rsidP="00466141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</w:p>
          <w:p w14:paraId="6A7DC9B9" w14:textId="3D66DF33" w:rsidR="00F013A7" w:rsidRPr="00D36CC9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Electives</w:t>
            </w:r>
            <w:r w:rsidRPr="00D36CC9">
              <w:rPr>
                <w:b/>
                <w:bCs/>
                <w:sz w:val="22"/>
                <w:szCs w:val="22"/>
              </w:rPr>
              <w:t xml:space="preserve"> </w:t>
            </w:r>
            <w:r w:rsidR="004B6D4B">
              <w:rPr>
                <w:b/>
                <w:bCs/>
                <w:sz w:val="22"/>
                <w:szCs w:val="22"/>
              </w:rPr>
              <w:t>Requirements</w:t>
            </w:r>
            <w:r>
              <w:rPr>
                <w:b/>
                <w:bCs/>
                <w:sz w:val="22"/>
                <w:szCs w:val="22"/>
              </w:rPr>
              <w:t xml:space="preserve"> (3</w:t>
            </w:r>
            <w:r w:rsidR="00231ADE">
              <w:rPr>
                <w:b/>
                <w:bCs/>
                <w:sz w:val="22"/>
                <w:szCs w:val="22"/>
              </w:rPr>
              <w:t>-6</w:t>
            </w:r>
            <w:r>
              <w:rPr>
                <w:b/>
                <w:bCs/>
                <w:sz w:val="22"/>
                <w:szCs w:val="22"/>
              </w:rPr>
              <w:t xml:space="preserve"> credits)</w:t>
            </w:r>
          </w:p>
          <w:p w14:paraId="0ABDEBC3" w14:textId="2977C74B" w:rsidR="006F29B0" w:rsidRDefault="00231ADE" w:rsidP="00AE1100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 w:rsidRPr="00251C74">
              <w:rPr>
                <w:sz w:val="20"/>
                <w:szCs w:val="20"/>
              </w:rPr>
              <w:t>Any 500 or 600 level CIS course can be used as an elective</w:t>
            </w:r>
            <w:r w:rsidR="00251C74">
              <w:rPr>
                <w:sz w:val="20"/>
                <w:szCs w:val="20"/>
              </w:rPr>
              <w:t>. Students will require 3 additional elective credits if the project option of the capstone is chosen.</w:t>
            </w:r>
          </w:p>
          <w:p w14:paraId="1EB44612" w14:textId="77777777" w:rsidR="00251C74" w:rsidRPr="00251C74" w:rsidRDefault="00251C74" w:rsidP="00251C74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50DC96F8" w14:textId="77777777" w:rsidR="00054672" w:rsidRPr="00355449" w:rsidRDefault="00054672" w:rsidP="00054672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Capstone</w:t>
            </w:r>
            <w:r>
              <w:rPr>
                <w:b/>
                <w:sz w:val="22"/>
                <w:szCs w:val="22"/>
              </w:rPr>
              <w:t xml:space="preserve"> Requirements</w:t>
            </w:r>
            <w:r w:rsidRPr="00355449">
              <w:rPr>
                <w:b/>
                <w:sz w:val="22"/>
                <w:szCs w:val="22"/>
              </w:rPr>
              <w:t xml:space="preserve"> (3 or 6 credits)</w:t>
            </w:r>
          </w:p>
          <w:p w14:paraId="399889A7" w14:textId="77777777" w:rsidR="00054672" w:rsidRPr="00355449" w:rsidRDefault="00054672" w:rsidP="00054672">
            <w:pPr>
              <w:rPr>
                <w:color w:val="000000"/>
              </w:rPr>
            </w:pPr>
            <w:r w:rsidRPr="00355449">
              <w:rPr>
                <w:color w:val="000000"/>
              </w:rPr>
              <w:t>Each candidate must complete either the project course or the thesis sequence. Please contact the graduate program director one semester prior to starting any of these.</w:t>
            </w:r>
          </w:p>
          <w:p w14:paraId="2BE5922D" w14:textId="77777777" w:rsidR="00054672" w:rsidRPr="00355449" w:rsidRDefault="00054672" w:rsidP="00054672">
            <w:pPr>
              <w:rPr>
                <w:color w:val="000000"/>
              </w:rPr>
            </w:pPr>
          </w:p>
          <w:p w14:paraId="43BFE9DF" w14:textId="77777777" w:rsidR="00A370FF" w:rsidRPr="00355449" w:rsidRDefault="00A370FF" w:rsidP="00A370FF">
            <w:pPr>
              <w:rPr>
                <w:color w:val="000000"/>
              </w:rPr>
            </w:pPr>
            <w:r w:rsidRPr="00355449">
              <w:rPr>
                <w:color w:val="000000"/>
              </w:rPr>
              <w:t>Project course:</w:t>
            </w:r>
          </w:p>
          <w:p w14:paraId="347BECED" w14:textId="76E49EDF" w:rsidR="00A370FF" w:rsidRPr="00355449" w:rsidRDefault="00A370FF" w:rsidP="002F03D8">
            <w:pPr>
              <w:numPr>
                <w:ilvl w:val="1"/>
                <w:numId w:val="12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693</w:t>
            </w:r>
            <w:r w:rsidR="00311038">
              <w:rPr>
                <w:color w:val="000000"/>
              </w:rPr>
              <w:t>:</w:t>
            </w:r>
            <w:r w:rsidRPr="00355449">
              <w:rPr>
                <w:color w:val="000000"/>
              </w:rPr>
              <w:t xml:space="preserve"> Master's Project</w:t>
            </w:r>
          </w:p>
          <w:p w14:paraId="3B5BC227" w14:textId="7C976DE0" w:rsidR="00054672" w:rsidRPr="00355449" w:rsidRDefault="00054672" w:rsidP="00A370FF">
            <w:pPr>
              <w:rPr>
                <w:color w:val="000000"/>
              </w:rPr>
            </w:pPr>
            <w:r w:rsidRPr="00355449">
              <w:rPr>
                <w:color w:val="000000"/>
              </w:rPr>
              <w:t>Thesis sequence:</w:t>
            </w:r>
          </w:p>
          <w:p w14:paraId="24C194D0" w14:textId="550598C4" w:rsidR="00A370FF" w:rsidRDefault="00A370FF" w:rsidP="002F03D8">
            <w:pPr>
              <w:numPr>
                <w:ilvl w:val="1"/>
                <w:numId w:val="12"/>
              </w:numPr>
              <w:rPr>
                <w:color w:val="000000"/>
              </w:rPr>
            </w:pPr>
            <w:r>
              <w:rPr>
                <w:color w:val="000000"/>
              </w:rPr>
              <w:t>CIS 690</w:t>
            </w:r>
            <w:r w:rsidR="00311038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355449">
              <w:rPr>
                <w:color w:val="000000"/>
              </w:rPr>
              <w:t>Thesis Research Preparation</w:t>
            </w:r>
          </w:p>
          <w:p w14:paraId="4A3432D3" w14:textId="6043A0B3" w:rsidR="00054672" w:rsidRPr="00355449" w:rsidRDefault="00054672" w:rsidP="00501296">
            <w:pPr>
              <w:numPr>
                <w:ilvl w:val="1"/>
                <w:numId w:val="9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695</w:t>
            </w:r>
            <w:r w:rsidR="00311038">
              <w:rPr>
                <w:color w:val="000000"/>
              </w:rPr>
              <w:t>:</w:t>
            </w:r>
            <w:r w:rsidRPr="00355449">
              <w:rPr>
                <w:color w:val="000000"/>
              </w:rPr>
              <w:t xml:space="preserve"> Master's Thesis</w:t>
            </w:r>
          </w:p>
          <w:p w14:paraId="3F0D98E9" w14:textId="77777777" w:rsidR="00054672" w:rsidRPr="001960ED" w:rsidRDefault="00054672" w:rsidP="00054672">
            <w:pPr>
              <w:tabs>
                <w:tab w:val="left" w:pos="540"/>
                <w:tab w:val="left" w:pos="900"/>
              </w:tabs>
              <w:ind w:left="26"/>
              <w:rPr>
                <w:sz w:val="18"/>
                <w:szCs w:val="18"/>
              </w:rPr>
            </w:pPr>
          </w:p>
          <w:p w14:paraId="0E2B5954" w14:textId="6B8C83CC" w:rsidR="00466141" w:rsidRPr="00D36CC9" w:rsidRDefault="00466141" w:rsidP="0046614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Software Engineering Track</w:t>
            </w:r>
            <w:r w:rsidR="0084233E">
              <w:rPr>
                <w:b/>
                <w:bCs/>
                <w:sz w:val="22"/>
                <w:szCs w:val="22"/>
              </w:rPr>
              <w:t xml:space="preserve"> Courses</w:t>
            </w:r>
            <w:r>
              <w:rPr>
                <w:b/>
                <w:bCs/>
                <w:sz w:val="22"/>
                <w:szCs w:val="22"/>
              </w:rPr>
              <w:t xml:space="preserve"> (12 credits)</w:t>
            </w:r>
          </w:p>
          <w:p w14:paraId="697BDCF4" w14:textId="77777777" w:rsidR="00ED00F3" w:rsidRDefault="00466141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candidates are required to complete one of the listed tracks</w:t>
            </w:r>
            <w:r w:rsidR="00CF65DE">
              <w:rPr>
                <w:sz w:val="20"/>
                <w:szCs w:val="20"/>
              </w:rPr>
              <w:t xml:space="preserve"> (see next column)</w:t>
            </w:r>
          </w:p>
          <w:p w14:paraId="3B23EB37" w14:textId="77777777" w:rsidR="00706824" w:rsidRDefault="00706824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5C766203" w14:textId="77777777" w:rsidR="00706824" w:rsidRDefault="00706824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05DF0708" w14:textId="77777777" w:rsidR="00706824" w:rsidRDefault="00706824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7EEF331D" w14:textId="77777777" w:rsidR="00706824" w:rsidRDefault="00706824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54A730F9" w14:textId="77777777" w:rsidR="00706824" w:rsidRDefault="00706824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2080253D" w14:textId="30AED817" w:rsidR="00706824" w:rsidRPr="00CF65DE" w:rsidRDefault="00706824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5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B95C1" w14:textId="77777777" w:rsidR="007C3CC4" w:rsidRDefault="007C3CC4" w:rsidP="002429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08D98FA7" w14:textId="75DB2231" w:rsidR="00242989" w:rsidRPr="007C3CC4" w:rsidRDefault="00242989" w:rsidP="002429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>A</w:t>
            </w:r>
            <w:r w:rsidR="009A4A1B" w:rsidRPr="007C3CC4">
              <w:rPr>
                <w:b/>
                <w:bCs/>
                <w:sz w:val="20"/>
                <w:szCs w:val="20"/>
              </w:rPr>
              <w:t xml:space="preserve">rtificial </w:t>
            </w:r>
            <w:r w:rsidRPr="007C3CC4">
              <w:rPr>
                <w:b/>
                <w:bCs/>
                <w:sz w:val="20"/>
                <w:szCs w:val="20"/>
              </w:rPr>
              <w:t>I</w:t>
            </w:r>
            <w:r w:rsidR="009A4A1B" w:rsidRPr="007C3CC4">
              <w:rPr>
                <w:b/>
                <w:bCs/>
                <w:sz w:val="20"/>
                <w:szCs w:val="20"/>
              </w:rPr>
              <w:t>ntelligence</w:t>
            </w:r>
            <w:r w:rsidRPr="007C3CC4">
              <w:rPr>
                <w:b/>
                <w:bCs/>
                <w:sz w:val="20"/>
                <w:szCs w:val="20"/>
              </w:rPr>
              <w:t xml:space="preserve"> </w:t>
            </w:r>
            <w:r w:rsidR="00216A6B" w:rsidRPr="007C3CC4">
              <w:rPr>
                <w:b/>
                <w:bCs/>
                <w:sz w:val="20"/>
                <w:szCs w:val="20"/>
              </w:rPr>
              <w:t>and Software Development</w:t>
            </w:r>
          </w:p>
          <w:p w14:paraId="1D68AE58" w14:textId="02766309" w:rsidR="00242989" w:rsidRPr="007C3CC4" w:rsidRDefault="009A4A1B" w:rsidP="002429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2 or 3 of the following</w:t>
            </w:r>
            <w:r w:rsidR="00242989" w:rsidRPr="007C3CC4">
              <w:rPr>
                <w:sz w:val="20"/>
                <w:szCs w:val="20"/>
              </w:rPr>
              <w:t>:</w:t>
            </w:r>
          </w:p>
          <w:p w14:paraId="53F5340B" w14:textId="18DC5316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 xml:space="preserve">AI </w:t>
            </w:r>
            <w:r w:rsidR="003145F2" w:rsidRPr="007C3CC4">
              <w:rPr>
                <w:sz w:val="20"/>
                <w:szCs w:val="20"/>
              </w:rPr>
              <w:t>5</w:t>
            </w:r>
            <w:r w:rsidR="009A4A1B" w:rsidRPr="007C3CC4">
              <w:rPr>
                <w:sz w:val="20"/>
                <w:szCs w:val="20"/>
              </w:rPr>
              <w:t>01</w:t>
            </w:r>
            <w:r w:rsidR="00E40172">
              <w:rPr>
                <w:sz w:val="20"/>
                <w:szCs w:val="20"/>
              </w:rPr>
              <w:t>:</w:t>
            </w:r>
            <w:r w:rsidR="009A4A1B" w:rsidRPr="007C3CC4">
              <w:rPr>
                <w:sz w:val="20"/>
                <w:szCs w:val="20"/>
              </w:rPr>
              <w:t xml:space="preserve"> Introduction to </w:t>
            </w:r>
            <w:r w:rsidR="003145F2" w:rsidRPr="007C3CC4">
              <w:rPr>
                <w:sz w:val="20"/>
                <w:szCs w:val="20"/>
              </w:rPr>
              <w:t xml:space="preserve">Artificial </w:t>
            </w:r>
            <w:r w:rsidR="009A4A1B" w:rsidRPr="007C3CC4">
              <w:rPr>
                <w:sz w:val="20"/>
                <w:szCs w:val="20"/>
              </w:rPr>
              <w:t>I</w:t>
            </w:r>
            <w:r w:rsidR="003145F2" w:rsidRPr="007C3CC4">
              <w:rPr>
                <w:sz w:val="20"/>
                <w:szCs w:val="20"/>
              </w:rPr>
              <w:t>ntelligence</w:t>
            </w:r>
          </w:p>
          <w:p w14:paraId="39357E51" w14:textId="60D0C6F7" w:rsidR="009A4A1B" w:rsidRPr="007C3CC4" w:rsidRDefault="009A4A1B" w:rsidP="009A4A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671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Information Visualization</w:t>
            </w:r>
          </w:p>
          <w:p w14:paraId="310E5265" w14:textId="0F1CCEB4" w:rsidR="009A4A1B" w:rsidRPr="007C3CC4" w:rsidRDefault="009A4A1B" w:rsidP="009A4A1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678</w:t>
            </w:r>
            <w:r w:rsidR="00E40172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Machine Learning</w:t>
            </w:r>
          </w:p>
          <w:p w14:paraId="56C18891" w14:textId="675C072F" w:rsidR="00242989" w:rsidRPr="007C3CC4" w:rsidRDefault="00242989" w:rsidP="002429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 xml:space="preserve">Choose </w:t>
            </w:r>
            <w:r w:rsidR="009A4A1B" w:rsidRPr="007C3CC4">
              <w:rPr>
                <w:sz w:val="20"/>
                <w:szCs w:val="20"/>
              </w:rPr>
              <w:t xml:space="preserve">1 or </w:t>
            </w:r>
            <w:r w:rsidRPr="007C3CC4">
              <w:rPr>
                <w:sz w:val="20"/>
                <w:szCs w:val="20"/>
              </w:rPr>
              <w:t>2 of the following:</w:t>
            </w:r>
          </w:p>
          <w:p w14:paraId="59A102CF" w14:textId="430A1AE9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502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Introduction to Generative AI</w:t>
            </w:r>
          </w:p>
          <w:p w14:paraId="10F5A63B" w14:textId="308CEA8F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</w:t>
            </w:r>
            <w:r w:rsidR="009A4A1B" w:rsidRPr="007C3CC4">
              <w:rPr>
                <w:sz w:val="20"/>
                <w:szCs w:val="20"/>
              </w:rPr>
              <w:t>1</w:t>
            </w:r>
            <w:r w:rsidRPr="007C3CC4">
              <w:rPr>
                <w:sz w:val="20"/>
                <w:szCs w:val="20"/>
              </w:rPr>
              <w:t>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</w:t>
            </w:r>
            <w:r w:rsidR="009A4A1B" w:rsidRPr="007C3CC4">
              <w:rPr>
                <w:sz w:val="20"/>
                <w:szCs w:val="20"/>
              </w:rPr>
              <w:t>AI Ethics and Bias</w:t>
            </w:r>
          </w:p>
          <w:p w14:paraId="3AF6CF8B" w14:textId="290EC9B7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531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Natural Language Processing</w:t>
            </w:r>
          </w:p>
          <w:p w14:paraId="2984E47C" w14:textId="621744DF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541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Ed</w:t>
            </w:r>
            <w:r w:rsidR="00216A6B" w:rsidRPr="007C3CC4">
              <w:rPr>
                <w:sz w:val="20"/>
                <w:szCs w:val="20"/>
              </w:rPr>
              <w:t>g</w:t>
            </w:r>
            <w:r w:rsidRPr="007C3CC4">
              <w:rPr>
                <w:sz w:val="20"/>
                <w:szCs w:val="20"/>
              </w:rPr>
              <w:t>e AI</w:t>
            </w:r>
          </w:p>
          <w:p w14:paraId="221C556C" w14:textId="53593C33" w:rsidR="00595298" w:rsidRPr="007C3CC4" w:rsidRDefault="00595298" w:rsidP="0059529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545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Machine Learning Operations</w:t>
            </w:r>
          </w:p>
          <w:p w14:paraId="6A3E2C7B" w14:textId="2FA4FF8D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551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Reinforcement Learning</w:t>
            </w:r>
          </w:p>
          <w:p w14:paraId="421C736F" w14:textId="317B102D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536</w:t>
            </w:r>
            <w:r w:rsidR="00E40172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Data Analytics in Software Engineering</w:t>
            </w:r>
          </w:p>
          <w:p w14:paraId="58854410" w14:textId="5928D1BF" w:rsidR="00242989" w:rsidRPr="007C3CC4" w:rsidRDefault="00242989" w:rsidP="0024298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</w:t>
            </w:r>
            <w:r w:rsidR="00E40172">
              <w:rPr>
                <w:sz w:val="20"/>
                <w:szCs w:val="20"/>
              </w:rPr>
              <w:t xml:space="preserve">7: </w:t>
            </w:r>
            <w:r w:rsidRPr="007C3CC4">
              <w:rPr>
                <w:sz w:val="20"/>
                <w:szCs w:val="20"/>
              </w:rPr>
              <w:t>Software Quality Assurance</w:t>
            </w:r>
          </w:p>
          <w:p w14:paraId="0B90F262" w14:textId="77777777" w:rsidR="00242989" w:rsidRPr="007C3CC4" w:rsidRDefault="00242989" w:rsidP="0024298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35B8FC07" w14:textId="77777777" w:rsidR="00CC56BC" w:rsidRPr="007C3CC4" w:rsidRDefault="00CC56BC" w:rsidP="00CC56B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>Data Driven Software Development</w:t>
            </w:r>
          </w:p>
          <w:p w14:paraId="14A96665" w14:textId="77777777" w:rsidR="00CC56BC" w:rsidRPr="007C3CC4" w:rsidRDefault="00CC56BC" w:rsidP="00CC56BC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4 of the following:</w:t>
            </w:r>
          </w:p>
          <w:p w14:paraId="67028E13" w14:textId="77777777" w:rsidR="001C32B9" w:rsidRPr="007C3CC4" w:rsidRDefault="001C32B9" w:rsidP="001C32B9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5</w:t>
            </w:r>
            <w:r w:rsidRPr="007C3CC4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Computer Networking</w:t>
            </w:r>
            <w:r>
              <w:rPr>
                <w:sz w:val="20"/>
                <w:szCs w:val="20"/>
              </w:rPr>
              <w:t>*</w:t>
            </w:r>
          </w:p>
          <w:p w14:paraId="41C9FFF7" w14:textId="610DA786" w:rsidR="00CC56BC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635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Data Mining</w:t>
            </w:r>
          </w:p>
          <w:p w14:paraId="6DECE712" w14:textId="71EC0859" w:rsidR="00CC56BC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655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Cloud </w:t>
            </w:r>
            <w:r w:rsidR="00111EB4" w:rsidRPr="007C3CC4">
              <w:rPr>
                <w:sz w:val="20"/>
                <w:szCs w:val="20"/>
              </w:rPr>
              <w:t>Applications Development</w:t>
            </w:r>
          </w:p>
          <w:p w14:paraId="61DA36AD" w14:textId="0FE9B1FF" w:rsidR="00111EB4" w:rsidRPr="007C3CC4" w:rsidRDefault="00111EB4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660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Data Engineering</w:t>
            </w:r>
          </w:p>
          <w:p w14:paraId="346983AB" w14:textId="11150690" w:rsidR="00CC56BC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671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Information Visualization</w:t>
            </w:r>
          </w:p>
          <w:p w14:paraId="1828FF1B" w14:textId="5949EF4B" w:rsidR="00CF65DE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678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Machine Learning</w:t>
            </w:r>
          </w:p>
          <w:p w14:paraId="5748AB0A" w14:textId="52EF40AB" w:rsidR="006C19A6" w:rsidRPr="007C3CC4" w:rsidRDefault="00CC56BC" w:rsidP="00CC56B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536</w:t>
            </w:r>
            <w:r w:rsidR="00B26E9C">
              <w:rPr>
                <w:sz w:val="20"/>
                <w:szCs w:val="20"/>
              </w:rPr>
              <w:t>:</w:t>
            </w:r>
            <w:r w:rsidRPr="007C3CC4">
              <w:rPr>
                <w:sz w:val="20"/>
                <w:szCs w:val="20"/>
              </w:rPr>
              <w:t xml:space="preserve"> Data Analytics in Software Engineering</w:t>
            </w:r>
          </w:p>
          <w:p w14:paraId="68C9A9E6" w14:textId="77777777" w:rsidR="00CF65DE" w:rsidRPr="007C3CC4" w:rsidRDefault="00CF65DE" w:rsidP="00CF65D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2DAA368C" w14:textId="3E22608E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 xml:space="preserve">Full-Stack </w:t>
            </w:r>
            <w:r w:rsidR="0010577D" w:rsidRPr="007C3CC4">
              <w:rPr>
                <w:b/>
                <w:bCs/>
                <w:sz w:val="20"/>
                <w:szCs w:val="20"/>
              </w:rPr>
              <w:t>Development</w:t>
            </w:r>
          </w:p>
          <w:p w14:paraId="75FB54E0" w14:textId="77777777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4 of the following:</w:t>
            </w:r>
          </w:p>
          <w:p w14:paraId="3D0421EF" w14:textId="47F45B8B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64</w:t>
            </w:r>
            <w:r w:rsidR="002C7B55" w:rsidRPr="007C3CC4">
              <w:rPr>
                <w:sz w:val="20"/>
                <w:szCs w:val="20"/>
              </w:rPr>
              <w:t>1</w:t>
            </w:r>
            <w:r w:rsidR="00B26E9C">
              <w:rPr>
                <w:sz w:val="20"/>
                <w:szCs w:val="20"/>
              </w:rPr>
              <w:t xml:space="preserve">: </w:t>
            </w:r>
            <w:r w:rsidR="002C7B55" w:rsidRPr="007C3CC4">
              <w:rPr>
                <w:sz w:val="20"/>
                <w:szCs w:val="20"/>
              </w:rPr>
              <w:t>Systems Analysis and Design</w:t>
            </w:r>
          </w:p>
          <w:p w14:paraId="6296A065" w14:textId="3D73C4E6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655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Cloud </w:t>
            </w:r>
            <w:r w:rsidR="0010577D" w:rsidRPr="007C3CC4">
              <w:rPr>
                <w:sz w:val="20"/>
                <w:szCs w:val="20"/>
              </w:rPr>
              <w:t>Applications Development</w:t>
            </w:r>
          </w:p>
          <w:p w14:paraId="00F315CD" w14:textId="109CADDE" w:rsidR="002C7B55" w:rsidRPr="007C3CC4" w:rsidRDefault="002C7B55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657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Mobile App</w:t>
            </w:r>
            <w:r w:rsidR="0010577D" w:rsidRPr="007C3CC4">
              <w:rPr>
                <w:sz w:val="20"/>
                <w:szCs w:val="20"/>
              </w:rPr>
              <w:t>lications</w:t>
            </w:r>
            <w:r w:rsidRPr="007C3CC4">
              <w:rPr>
                <w:sz w:val="20"/>
                <w:szCs w:val="20"/>
              </w:rPr>
              <w:t xml:space="preserve"> Dev</w:t>
            </w:r>
            <w:r w:rsidR="0010577D" w:rsidRPr="007C3CC4">
              <w:rPr>
                <w:sz w:val="20"/>
                <w:szCs w:val="20"/>
              </w:rPr>
              <w:t>elopment</w:t>
            </w:r>
          </w:p>
          <w:p w14:paraId="713A1EE7" w14:textId="3A450DB4" w:rsidR="002C7B55" w:rsidRPr="007C3CC4" w:rsidRDefault="002C7B55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658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Web Architectures</w:t>
            </w:r>
          </w:p>
          <w:p w14:paraId="5F4EEE40" w14:textId="15733ED1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</w:t>
            </w:r>
            <w:r w:rsidR="005B0380" w:rsidRPr="007C3CC4">
              <w:rPr>
                <w:sz w:val="20"/>
                <w:szCs w:val="20"/>
              </w:rPr>
              <w:t>1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Software </w:t>
            </w:r>
            <w:r w:rsidR="005B0380" w:rsidRPr="007C3CC4">
              <w:rPr>
                <w:sz w:val="20"/>
                <w:szCs w:val="20"/>
              </w:rPr>
              <w:t>Virtualization</w:t>
            </w:r>
          </w:p>
          <w:p w14:paraId="40D82162" w14:textId="19D8EEA6" w:rsidR="002C7B55" w:rsidRPr="007C3CC4" w:rsidRDefault="002C7B55" w:rsidP="002C7B55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537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Software Quality Assurance</w:t>
            </w:r>
          </w:p>
          <w:p w14:paraId="7216FBB1" w14:textId="77777777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76C2AB76" w14:textId="17973988" w:rsidR="006C19A6" w:rsidRPr="007C3CC4" w:rsidRDefault="00E21BD8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>IoT and Cloud</w:t>
            </w:r>
            <w:r w:rsidR="006C19A6" w:rsidRPr="007C3CC4">
              <w:rPr>
                <w:b/>
                <w:bCs/>
                <w:sz w:val="20"/>
                <w:szCs w:val="20"/>
              </w:rPr>
              <w:t xml:space="preserve"> </w:t>
            </w:r>
            <w:r w:rsidR="00C01761" w:rsidRPr="007C3CC4">
              <w:rPr>
                <w:b/>
                <w:bCs/>
                <w:sz w:val="20"/>
                <w:szCs w:val="20"/>
              </w:rPr>
              <w:t>Computing</w:t>
            </w:r>
          </w:p>
          <w:p w14:paraId="2538B8F1" w14:textId="77777777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Required:</w:t>
            </w:r>
          </w:p>
          <w:p w14:paraId="0C1BBEC2" w14:textId="169BDA58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 xml:space="preserve">CIS </w:t>
            </w:r>
            <w:r w:rsidR="001C32B9">
              <w:rPr>
                <w:sz w:val="20"/>
                <w:szCs w:val="20"/>
              </w:rPr>
              <w:t>5</w:t>
            </w:r>
            <w:r w:rsidRPr="007C3CC4">
              <w:rPr>
                <w:sz w:val="20"/>
                <w:szCs w:val="20"/>
              </w:rPr>
              <w:t>54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Computer Networking</w:t>
            </w:r>
            <w:r w:rsidR="001C32B9">
              <w:rPr>
                <w:sz w:val="20"/>
                <w:szCs w:val="20"/>
              </w:rPr>
              <w:t>*</w:t>
            </w:r>
          </w:p>
          <w:p w14:paraId="1F71DDB6" w14:textId="62FA6EC8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655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Cloud </w:t>
            </w:r>
            <w:r w:rsidR="00F52EE6" w:rsidRPr="007C3CC4">
              <w:rPr>
                <w:sz w:val="20"/>
                <w:szCs w:val="20"/>
              </w:rPr>
              <w:t>Applications Development</w:t>
            </w:r>
          </w:p>
          <w:p w14:paraId="6E5362A9" w14:textId="77777777" w:rsidR="006C19A6" w:rsidRPr="007C3CC4" w:rsidRDefault="006C19A6" w:rsidP="006C19A6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2 of the following:</w:t>
            </w:r>
          </w:p>
          <w:p w14:paraId="727F1792" w14:textId="579FE263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AI 541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Ed</w:t>
            </w:r>
            <w:r w:rsidR="00807982" w:rsidRPr="007C3CC4">
              <w:rPr>
                <w:sz w:val="20"/>
                <w:szCs w:val="20"/>
              </w:rPr>
              <w:t>ge</w:t>
            </w:r>
            <w:r w:rsidRPr="007C3CC4">
              <w:rPr>
                <w:sz w:val="20"/>
                <w:szCs w:val="20"/>
              </w:rPr>
              <w:t xml:space="preserve"> AI</w:t>
            </w:r>
          </w:p>
          <w:p w14:paraId="10B81F19" w14:textId="69C93CDF" w:rsidR="006C19A6" w:rsidRPr="007C3CC4" w:rsidRDefault="006C19A6" w:rsidP="006C19A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531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Software Visualization </w:t>
            </w:r>
          </w:p>
          <w:p w14:paraId="645BAC60" w14:textId="700C9FAE" w:rsidR="00E21BD8" w:rsidRPr="007C3CC4" w:rsidRDefault="00E21BD8" w:rsidP="00E21BD8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536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Data Analytics in Software Engineering</w:t>
            </w:r>
          </w:p>
          <w:p w14:paraId="0B182AFB" w14:textId="77777777" w:rsidR="00B80191" w:rsidRPr="007C3CC4" w:rsidRDefault="00B80191" w:rsidP="00B8019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935A4F1" w14:textId="77777777" w:rsidR="00143FC3" w:rsidRPr="007C3CC4" w:rsidRDefault="00143FC3" w:rsidP="00143FC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/>
                <w:bCs/>
                <w:sz w:val="20"/>
                <w:szCs w:val="20"/>
              </w:rPr>
            </w:pPr>
            <w:r w:rsidRPr="007C3CC4">
              <w:rPr>
                <w:b/>
                <w:bCs/>
                <w:sz w:val="20"/>
                <w:szCs w:val="20"/>
              </w:rPr>
              <w:t>Software Security and Assurance</w:t>
            </w:r>
          </w:p>
          <w:p w14:paraId="5A058F82" w14:textId="77777777" w:rsidR="00143FC3" w:rsidRPr="007C3CC4" w:rsidRDefault="00143FC3" w:rsidP="00143FC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2 or 3 of the following:</w:t>
            </w:r>
          </w:p>
          <w:p w14:paraId="225F65E4" w14:textId="180E3B22" w:rsidR="00143FC3" w:rsidRPr="007C3CC4" w:rsidRDefault="00143FC3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</w:t>
            </w:r>
            <w:r w:rsidR="00537236">
              <w:rPr>
                <w:sz w:val="20"/>
                <w:szCs w:val="20"/>
              </w:rPr>
              <w:t>YB</w:t>
            </w:r>
            <w:r w:rsidRPr="007C3CC4">
              <w:rPr>
                <w:sz w:val="20"/>
                <w:szCs w:val="20"/>
              </w:rPr>
              <w:t xml:space="preserve"> 615</w:t>
            </w:r>
            <w:r w:rsidR="00B26E9C">
              <w:rPr>
                <w:sz w:val="20"/>
                <w:szCs w:val="20"/>
              </w:rPr>
              <w:t xml:space="preserve">: </w:t>
            </w:r>
            <w:r w:rsidR="006E72C3" w:rsidRPr="006E72C3">
              <w:rPr>
                <w:sz w:val="20"/>
                <w:szCs w:val="20"/>
              </w:rPr>
              <w:t>Cybersecurity Risk Management</w:t>
            </w:r>
            <w:r w:rsidR="006E72C3">
              <w:rPr>
                <w:sz w:val="20"/>
                <w:szCs w:val="20"/>
              </w:rPr>
              <w:t>*</w:t>
            </w:r>
          </w:p>
          <w:p w14:paraId="40D49260" w14:textId="2DD52BE4" w:rsidR="00143FC3" w:rsidRPr="007C3CC4" w:rsidRDefault="00537236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</w:t>
            </w:r>
            <w:r w:rsidR="00143FC3" w:rsidRPr="007C3CC4">
              <w:rPr>
                <w:sz w:val="20"/>
                <w:szCs w:val="20"/>
              </w:rPr>
              <w:t xml:space="preserve"> 616</w:t>
            </w:r>
            <w:r w:rsidR="00B26E9C">
              <w:rPr>
                <w:sz w:val="20"/>
                <w:szCs w:val="20"/>
              </w:rPr>
              <w:t xml:space="preserve">: </w:t>
            </w:r>
            <w:r w:rsidR="007247EE" w:rsidRPr="007247EE">
              <w:rPr>
                <w:sz w:val="20"/>
                <w:szCs w:val="20"/>
              </w:rPr>
              <w:t>Cybersecurity Fundamentals</w:t>
            </w:r>
            <w:r w:rsidR="007247EE">
              <w:rPr>
                <w:sz w:val="20"/>
                <w:szCs w:val="20"/>
              </w:rPr>
              <w:t>*</w:t>
            </w:r>
          </w:p>
          <w:p w14:paraId="36004FB5" w14:textId="647870C1" w:rsidR="00143FC3" w:rsidRPr="007C3CC4" w:rsidRDefault="00143FC3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</w:t>
            </w:r>
            <w:r w:rsidR="007247EE">
              <w:rPr>
                <w:sz w:val="20"/>
                <w:szCs w:val="20"/>
              </w:rPr>
              <w:t>YB</w:t>
            </w:r>
            <w:r w:rsidRPr="007C3CC4">
              <w:rPr>
                <w:sz w:val="20"/>
                <w:szCs w:val="20"/>
              </w:rPr>
              <w:t xml:space="preserve"> 619</w:t>
            </w:r>
            <w:r w:rsidR="00B26E9C">
              <w:rPr>
                <w:sz w:val="20"/>
                <w:szCs w:val="20"/>
              </w:rPr>
              <w:t xml:space="preserve">: </w:t>
            </w:r>
            <w:r w:rsidR="007247EE">
              <w:rPr>
                <w:sz w:val="20"/>
                <w:szCs w:val="20"/>
              </w:rPr>
              <w:t>AI</w:t>
            </w:r>
            <w:r w:rsidRPr="007C3CC4">
              <w:rPr>
                <w:sz w:val="20"/>
                <w:szCs w:val="20"/>
              </w:rPr>
              <w:t xml:space="preserve"> for Cybersecurity</w:t>
            </w:r>
            <w:r w:rsidR="00537236">
              <w:rPr>
                <w:sz w:val="20"/>
                <w:szCs w:val="20"/>
              </w:rPr>
              <w:t>*</w:t>
            </w:r>
          </w:p>
          <w:p w14:paraId="44FE9CA2" w14:textId="77777777" w:rsidR="00143FC3" w:rsidRPr="007C3CC4" w:rsidRDefault="00143FC3" w:rsidP="00143FC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Choose 1 or 2 of the following:</w:t>
            </w:r>
          </w:p>
          <w:p w14:paraId="76CBD06F" w14:textId="01E3C903" w:rsidR="00143FC3" w:rsidRPr="007C3CC4" w:rsidRDefault="00143FC3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CIS 518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Secure Software Engineering </w:t>
            </w:r>
          </w:p>
          <w:p w14:paraId="04082D83" w14:textId="512BA43F" w:rsidR="00143FC3" w:rsidRPr="007C3CC4" w:rsidRDefault="00143FC3" w:rsidP="00143FC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CYB 520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 xml:space="preserve">Trustworthy AI </w:t>
            </w:r>
          </w:p>
          <w:p w14:paraId="6F06ED2A" w14:textId="77777777" w:rsidR="00143FC3" w:rsidRDefault="00143FC3" w:rsidP="00B80191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7C3CC4">
              <w:rPr>
                <w:sz w:val="20"/>
                <w:szCs w:val="20"/>
              </w:rPr>
              <w:t>SE 537</w:t>
            </w:r>
            <w:r w:rsidR="00B26E9C">
              <w:rPr>
                <w:sz w:val="20"/>
                <w:szCs w:val="20"/>
              </w:rPr>
              <w:t xml:space="preserve">: </w:t>
            </w:r>
            <w:r w:rsidRPr="007C3CC4">
              <w:rPr>
                <w:sz w:val="20"/>
                <w:szCs w:val="20"/>
              </w:rPr>
              <w:t>Software Quality Assurance</w:t>
            </w:r>
          </w:p>
          <w:p w14:paraId="69C01F37" w14:textId="77777777" w:rsidR="00877A78" w:rsidRDefault="00877A78" w:rsidP="00877A7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</w:p>
          <w:p w14:paraId="312F0269" w14:textId="6F56AC8D" w:rsidR="00877A78" w:rsidRPr="007C3CC4" w:rsidRDefault="00877A78" w:rsidP="00877A7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*</w:t>
            </w:r>
            <w:proofErr w:type="gramStart"/>
            <w:r>
              <w:rPr>
                <w:sz w:val="16"/>
                <w:szCs w:val="16"/>
              </w:rPr>
              <w:t>may</w:t>
            </w:r>
            <w:proofErr w:type="gramEnd"/>
            <w:r>
              <w:rPr>
                <w:sz w:val="16"/>
                <w:szCs w:val="16"/>
              </w:rPr>
              <w:t xml:space="preserve"> be listed under previous course number or prefix (CIS)</w:t>
            </w:r>
          </w:p>
        </w:tc>
      </w:tr>
    </w:tbl>
    <w:p w14:paraId="01C7D73A" w14:textId="77777777" w:rsidR="00ED00F3" w:rsidRDefault="000943E6">
      <w:pPr>
        <w:pStyle w:val="BodyText"/>
        <w:jc w:val="both"/>
        <w:rPr>
          <w:szCs w:val="16"/>
        </w:rPr>
      </w:pPr>
      <w:r>
        <w:rPr>
          <w:szCs w:val="16"/>
        </w:rPr>
        <w:t>`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</w:p>
    <w:sectPr w:rsidR="00ED00F3" w:rsidSect="00512163">
      <w:headerReference w:type="default" r:id="rId7"/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DEA2" w14:textId="77777777" w:rsidR="007C5C88" w:rsidRDefault="007C5C88" w:rsidP="00B362FB">
      <w:r>
        <w:separator/>
      </w:r>
    </w:p>
  </w:endnote>
  <w:endnote w:type="continuationSeparator" w:id="0">
    <w:p w14:paraId="41D9A036" w14:textId="77777777" w:rsidR="007C5C88" w:rsidRDefault="007C5C88" w:rsidP="00B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9E59" w14:textId="77777777" w:rsidR="00C34F8B" w:rsidRPr="0031485E" w:rsidRDefault="00C34F8B" w:rsidP="00C34F8B">
    <w:pPr>
      <w:pStyle w:val="Footer"/>
      <w:jc w:val="center"/>
      <w:rPr>
        <w:sz w:val="18"/>
        <w:szCs w:val="18"/>
      </w:rPr>
    </w:pPr>
    <w:r w:rsidRPr="0031485E">
      <w:rPr>
        <w:sz w:val="18"/>
        <w:szCs w:val="18"/>
      </w:rPr>
      <w:t>College of Computing Graduate Studies</w:t>
    </w:r>
  </w:p>
  <w:p w14:paraId="6A737A90" w14:textId="4D374E87" w:rsidR="00C34F8B" w:rsidRPr="0031485E" w:rsidRDefault="00F521C4" w:rsidP="00C34F8B">
    <w:pPr>
      <w:pStyle w:val="Footer"/>
      <w:jc w:val="center"/>
      <w:rPr>
        <w:sz w:val="18"/>
        <w:szCs w:val="18"/>
      </w:rPr>
    </w:pPr>
    <w:hyperlink r:id="rId1" w:history="1">
      <w:r w:rsidRPr="0031485E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C2E4" w14:textId="77777777" w:rsidR="007C5C88" w:rsidRDefault="007C5C88" w:rsidP="00B362FB">
      <w:r>
        <w:separator/>
      </w:r>
    </w:p>
  </w:footnote>
  <w:footnote w:type="continuationSeparator" w:id="0">
    <w:p w14:paraId="40537E26" w14:textId="77777777" w:rsidR="007C5C88" w:rsidRDefault="007C5C88" w:rsidP="00B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40"/>
    </w:tblGrid>
    <w:tr w:rsidR="00B362FB" w14:paraId="79B32C54" w14:textId="77777777" w:rsidTr="00BA6FEB">
      <w:tc>
        <w:tcPr>
          <w:tcW w:w="11340" w:type="dxa"/>
        </w:tcPr>
        <w:p w14:paraId="44D17CF2" w14:textId="62E67089" w:rsidR="00B362FB" w:rsidRDefault="00B362FB" w:rsidP="00B362FB">
          <w:pPr>
            <w:pStyle w:val="Heading1"/>
          </w:pPr>
          <w:r>
            <w:rPr>
              <w:b/>
              <w:bCs/>
            </w:rPr>
            <w:t xml:space="preserve">Master of Science </w:t>
          </w:r>
          <w:r w:rsidR="001722C4">
            <w:rPr>
              <w:b/>
              <w:bCs/>
            </w:rPr>
            <w:t xml:space="preserve">– </w:t>
          </w:r>
          <w:r w:rsidR="00A3367C">
            <w:rPr>
              <w:b/>
              <w:bCs/>
            </w:rPr>
            <w:t>Software Engineering</w:t>
          </w:r>
        </w:p>
        <w:p w14:paraId="2F58B8B8" w14:textId="292FACCA" w:rsidR="00B362FB" w:rsidRDefault="00B362FB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31485E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31485E">
            <w:rPr>
              <w:b/>
              <w:bCs/>
              <w:sz w:val="36"/>
            </w:rPr>
            <w:t>7</w:t>
          </w:r>
        </w:p>
      </w:tc>
    </w:tr>
  </w:tbl>
  <w:p w14:paraId="30178CE2" w14:textId="77777777" w:rsidR="00B362FB" w:rsidRDefault="00B36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7786DE1"/>
    <w:multiLevelType w:val="multilevel"/>
    <w:tmpl w:val="711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3975D6C"/>
    <w:multiLevelType w:val="multilevel"/>
    <w:tmpl w:val="711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57A81856"/>
    <w:multiLevelType w:val="multilevel"/>
    <w:tmpl w:val="711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61595787"/>
    <w:multiLevelType w:val="multilevel"/>
    <w:tmpl w:val="711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665B0E25"/>
    <w:multiLevelType w:val="hybridMultilevel"/>
    <w:tmpl w:val="BE80AB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AE05F36"/>
    <w:multiLevelType w:val="hybridMultilevel"/>
    <w:tmpl w:val="D0FA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613C6"/>
    <w:multiLevelType w:val="hybridMultilevel"/>
    <w:tmpl w:val="3A0082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99676">
    <w:abstractNumId w:val="0"/>
  </w:num>
  <w:num w:numId="2" w16cid:durableId="2046758243">
    <w:abstractNumId w:val="1"/>
  </w:num>
  <w:num w:numId="3" w16cid:durableId="987980786">
    <w:abstractNumId w:val="2"/>
  </w:num>
  <w:num w:numId="4" w16cid:durableId="330107616">
    <w:abstractNumId w:val="11"/>
  </w:num>
  <w:num w:numId="5" w16cid:durableId="1620332015">
    <w:abstractNumId w:val="10"/>
  </w:num>
  <w:num w:numId="6" w16cid:durableId="388502010">
    <w:abstractNumId w:val="7"/>
  </w:num>
  <w:num w:numId="7" w16cid:durableId="529689526">
    <w:abstractNumId w:val="8"/>
  </w:num>
  <w:num w:numId="8" w16cid:durableId="1480228554">
    <w:abstractNumId w:val="9"/>
  </w:num>
  <w:num w:numId="9" w16cid:durableId="829759117">
    <w:abstractNumId w:val="4"/>
  </w:num>
  <w:num w:numId="10" w16cid:durableId="227349693">
    <w:abstractNumId w:val="5"/>
  </w:num>
  <w:num w:numId="11" w16cid:durableId="995844635">
    <w:abstractNumId w:val="6"/>
  </w:num>
  <w:num w:numId="12" w16cid:durableId="36695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BCC"/>
    <w:rsid w:val="00003E45"/>
    <w:rsid w:val="000127B1"/>
    <w:rsid w:val="000141D1"/>
    <w:rsid w:val="00024A0C"/>
    <w:rsid w:val="00042C63"/>
    <w:rsid w:val="0005254F"/>
    <w:rsid w:val="00054672"/>
    <w:rsid w:val="000550FF"/>
    <w:rsid w:val="00063062"/>
    <w:rsid w:val="00074CC1"/>
    <w:rsid w:val="000943E6"/>
    <w:rsid w:val="000A5D96"/>
    <w:rsid w:val="000B0778"/>
    <w:rsid w:val="000B2652"/>
    <w:rsid w:val="000F1692"/>
    <w:rsid w:val="00102F8A"/>
    <w:rsid w:val="00104083"/>
    <w:rsid w:val="0010577D"/>
    <w:rsid w:val="0011168D"/>
    <w:rsid w:val="00111EB4"/>
    <w:rsid w:val="001207AF"/>
    <w:rsid w:val="0012542B"/>
    <w:rsid w:val="00137EB0"/>
    <w:rsid w:val="00143FC3"/>
    <w:rsid w:val="001616E3"/>
    <w:rsid w:val="001722C4"/>
    <w:rsid w:val="00193998"/>
    <w:rsid w:val="001B3A4C"/>
    <w:rsid w:val="001C32B9"/>
    <w:rsid w:val="001F317E"/>
    <w:rsid w:val="00212D44"/>
    <w:rsid w:val="00216A6B"/>
    <w:rsid w:val="00222598"/>
    <w:rsid w:val="00231ADE"/>
    <w:rsid w:val="00233D14"/>
    <w:rsid w:val="002375CD"/>
    <w:rsid w:val="00242989"/>
    <w:rsid w:val="00251C74"/>
    <w:rsid w:val="00253345"/>
    <w:rsid w:val="00263682"/>
    <w:rsid w:val="00276AD1"/>
    <w:rsid w:val="0028341A"/>
    <w:rsid w:val="002B36DA"/>
    <w:rsid w:val="002C7B55"/>
    <w:rsid w:val="002D5614"/>
    <w:rsid w:val="002F0024"/>
    <w:rsid w:val="002F03D8"/>
    <w:rsid w:val="002F2311"/>
    <w:rsid w:val="00300DB3"/>
    <w:rsid w:val="0030126B"/>
    <w:rsid w:val="00305CBE"/>
    <w:rsid w:val="00311038"/>
    <w:rsid w:val="00313EE3"/>
    <w:rsid w:val="003145F2"/>
    <w:rsid w:val="0031485E"/>
    <w:rsid w:val="00320E5D"/>
    <w:rsid w:val="00331EF6"/>
    <w:rsid w:val="00332407"/>
    <w:rsid w:val="00350E0C"/>
    <w:rsid w:val="00386BEC"/>
    <w:rsid w:val="00396F22"/>
    <w:rsid w:val="003A2F98"/>
    <w:rsid w:val="003B0495"/>
    <w:rsid w:val="003B74B2"/>
    <w:rsid w:val="003C27B9"/>
    <w:rsid w:val="003F3693"/>
    <w:rsid w:val="00422A50"/>
    <w:rsid w:val="004244D2"/>
    <w:rsid w:val="00426249"/>
    <w:rsid w:val="00426F03"/>
    <w:rsid w:val="004302A6"/>
    <w:rsid w:val="004320D5"/>
    <w:rsid w:val="00432CCB"/>
    <w:rsid w:val="00434CF9"/>
    <w:rsid w:val="00464554"/>
    <w:rsid w:val="00465A84"/>
    <w:rsid w:val="00466141"/>
    <w:rsid w:val="0047596D"/>
    <w:rsid w:val="00484632"/>
    <w:rsid w:val="00496516"/>
    <w:rsid w:val="004B4D10"/>
    <w:rsid w:val="004B6D4B"/>
    <w:rsid w:val="004D4B38"/>
    <w:rsid w:val="004E6538"/>
    <w:rsid w:val="004F7B37"/>
    <w:rsid w:val="00501296"/>
    <w:rsid w:val="00512163"/>
    <w:rsid w:val="00520D8F"/>
    <w:rsid w:val="00537236"/>
    <w:rsid w:val="00554D1B"/>
    <w:rsid w:val="00575E61"/>
    <w:rsid w:val="00582534"/>
    <w:rsid w:val="00595298"/>
    <w:rsid w:val="005A4CDC"/>
    <w:rsid w:val="005A5C02"/>
    <w:rsid w:val="005B0380"/>
    <w:rsid w:val="005C0279"/>
    <w:rsid w:val="005C4D22"/>
    <w:rsid w:val="005E382C"/>
    <w:rsid w:val="005E3E8E"/>
    <w:rsid w:val="005E6BCC"/>
    <w:rsid w:val="00617941"/>
    <w:rsid w:val="006234E2"/>
    <w:rsid w:val="00692571"/>
    <w:rsid w:val="006A6612"/>
    <w:rsid w:val="006B0314"/>
    <w:rsid w:val="006C19A6"/>
    <w:rsid w:val="006C2EC5"/>
    <w:rsid w:val="006D6F30"/>
    <w:rsid w:val="006E65A8"/>
    <w:rsid w:val="006E6AB0"/>
    <w:rsid w:val="006E72C3"/>
    <w:rsid w:val="006F29B0"/>
    <w:rsid w:val="00706824"/>
    <w:rsid w:val="007129D4"/>
    <w:rsid w:val="007247EE"/>
    <w:rsid w:val="00772805"/>
    <w:rsid w:val="00783D1E"/>
    <w:rsid w:val="0078530A"/>
    <w:rsid w:val="00787485"/>
    <w:rsid w:val="007A067C"/>
    <w:rsid w:val="007B05FD"/>
    <w:rsid w:val="007C0806"/>
    <w:rsid w:val="007C3CC4"/>
    <w:rsid w:val="007C5C88"/>
    <w:rsid w:val="007F55E1"/>
    <w:rsid w:val="007F6614"/>
    <w:rsid w:val="00807982"/>
    <w:rsid w:val="00831BCC"/>
    <w:rsid w:val="0084233E"/>
    <w:rsid w:val="00851CE2"/>
    <w:rsid w:val="00860F5B"/>
    <w:rsid w:val="00866DF0"/>
    <w:rsid w:val="00877A78"/>
    <w:rsid w:val="008A50A7"/>
    <w:rsid w:val="008C15CD"/>
    <w:rsid w:val="008D224C"/>
    <w:rsid w:val="008F55F0"/>
    <w:rsid w:val="008F71AE"/>
    <w:rsid w:val="00902B3B"/>
    <w:rsid w:val="00917013"/>
    <w:rsid w:val="00925087"/>
    <w:rsid w:val="00936AAF"/>
    <w:rsid w:val="00954028"/>
    <w:rsid w:val="00976DAF"/>
    <w:rsid w:val="00993860"/>
    <w:rsid w:val="0099596F"/>
    <w:rsid w:val="00997CBD"/>
    <w:rsid w:val="009A23FE"/>
    <w:rsid w:val="009A4A1B"/>
    <w:rsid w:val="009F19C9"/>
    <w:rsid w:val="00A0699C"/>
    <w:rsid w:val="00A16BFE"/>
    <w:rsid w:val="00A3367C"/>
    <w:rsid w:val="00A370FF"/>
    <w:rsid w:val="00A51D45"/>
    <w:rsid w:val="00A52F29"/>
    <w:rsid w:val="00A71431"/>
    <w:rsid w:val="00A82665"/>
    <w:rsid w:val="00A83640"/>
    <w:rsid w:val="00A905C1"/>
    <w:rsid w:val="00AB1719"/>
    <w:rsid w:val="00AE1100"/>
    <w:rsid w:val="00AF0210"/>
    <w:rsid w:val="00AF188C"/>
    <w:rsid w:val="00B009E9"/>
    <w:rsid w:val="00B16F1B"/>
    <w:rsid w:val="00B26E9C"/>
    <w:rsid w:val="00B3031D"/>
    <w:rsid w:val="00B362FB"/>
    <w:rsid w:val="00B40BA0"/>
    <w:rsid w:val="00B43605"/>
    <w:rsid w:val="00B64B8B"/>
    <w:rsid w:val="00B80191"/>
    <w:rsid w:val="00BA6FEB"/>
    <w:rsid w:val="00BD1B8E"/>
    <w:rsid w:val="00C01761"/>
    <w:rsid w:val="00C270B8"/>
    <w:rsid w:val="00C34F8B"/>
    <w:rsid w:val="00C54298"/>
    <w:rsid w:val="00C61ADA"/>
    <w:rsid w:val="00C77CE4"/>
    <w:rsid w:val="00CC0AE6"/>
    <w:rsid w:val="00CC56BC"/>
    <w:rsid w:val="00CD151B"/>
    <w:rsid w:val="00CF65DE"/>
    <w:rsid w:val="00D1423C"/>
    <w:rsid w:val="00D36CC9"/>
    <w:rsid w:val="00D40C76"/>
    <w:rsid w:val="00D73112"/>
    <w:rsid w:val="00D80AA3"/>
    <w:rsid w:val="00D84DB2"/>
    <w:rsid w:val="00D86085"/>
    <w:rsid w:val="00DC3EEF"/>
    <w:rsid w:val="00DC7D5E"/>
    <w:rsid w:val="00E07DB5"/>
    <w:rsid w:val="00E21BD8"/>
    <w:rsid w:val="00E245DC"/>
    <w:rsid w:val="00E40172"/>
    <w:rsid w:val="00E572DD"/>
    <w:rsid w:val="00E60922"/>
    <w:rsid w:val="00E64967"/>
    <w:rsid w:val="00E67ED1"/>
    <w:rsid w:val="00E71CA0"/>
    <w:rsid w:val="00E8650B"/>
    <w:rsid w:val="00E95D2E"/>
    <w:rsid w:val="00ED00F3"/>
    <w:rsid w:val="00EE3400"/>
    <w:rsid w:val="00EF6063"/>
    <w:rsid w:val="00F013A7"/>
    <w:rsid w:val="00F1334F"/>
    <w:rsid w:val="00F258AA"/>
    <w:rsid w:val="00F35891"/>
    <w:rsid w:val="00F521C4"/>
    <w:rsid w:val="00F52EE6"/>
    <w:rsid w:val="00F844B2"/>
    <w:rsid w:val="00F92F2D"/>
    <w:rsid w:val="00FA1480"/>
    <w:rsid w:val="00FD24DA"/>
    <w:rsid w:val="00FD2BCA"/>
    <w:rsid w:val="00FE158D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D13BE"/>
  <w15:chartTrackingRefBased/>
  <w15:docId w15:val="{FE3F3D26-5524-46CF-B6C2-1C50054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sz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362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62FB"/>
    <w:rPr>
      <w:lang w:eastAsia="zh-CN"/>
    </w:rPr>
  </w:style>
  <w:style w:type="table" w:styleId="TableGrid">
    <w:name w:val="Table Grid"/>
    <w:basedOn w:val="TableNormal"/>
    <w:uiPriority w:val="39"/>
    <w:rsid w:val="00B3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5467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526</Words>
  <Characters>2968</Characters>
  <Application>Microsoft Office Word</Application>
  <DocSecurity>0</DocSecurity>
  <Lines>197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Masters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Masters</dc:title>
  <dc:subject/>
  <dc:creator>Johanna Swanson;computing.grad@gvsu.edu</dc:creator>
  <cp:keywords/>
  <cp:lastModifiedBy>Johanna Swanson</cp:lastModifiedBy>
  <cp:revision>174</cp:revision>
  <cp:lastPrinted>2024-10-23T13:39:00Z</cp:lastPrinted>
  <dcterms:created xsi:type="dcterms:W3CDTF">2023-05-19T20:26:00Z</dcterms:created>
  <dcterms:modified xsi:type="dcterms:W3CDTF">2026-06-12T16:17:00Z</dcterms:modified>
</cp:coreProperties>
</file>