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96170E" w14:textId="77777777" w:rsidR="004909E5" w:rsidRPr="00414E21" w:rsidRDefault="004909E5">
      <w:pPr>
        <w:jc w:val="center"/>
        <w:rPr>
          <w:b/>
          <w:bCs/>
        </w:rPr>
      </w:pPr>
      <w:r w:rsidRPr="00414E21">
        <w:rPr>
          <w:b/>
          <w:bCs/>
        </w:rPr>
        <w:t>CURRICULUM VITAE</w:t>
      </w:r>
    </w:p>
    <w:p w14:paraId="2216F8D8" w14:textId="77777777" w:rsidR="0064434B" w:rsidRDefault="00E73C24">
      <w:pPr>
        <w:jc w:val="center"/>
        <w:rPr>
          <w:b/>
          <w:bCs/>
        </w:rPr>
      </w:pPr>
      <w:r w:rsidRPr="00414E21">
        <w:rPr>
          <w:b/>
          <w:bCs/>
        </w:rPr>
        <w:t>Zohra Asad</w:t>
      </w:r>
    </w:p>
    <w:p w14:paraId="67449F6A" w14:textId="2128F85C" w:rsidR="00DA203F" w:rsidRDefault="00DA203F" w:rsidP="312EF83D">
      <w:pPr>
        <w:jc w:val="center"/>
      </w:pPr>
      <w:r w:rsidRPr="00DA203F">
        <w:t>3</w:t>
      </w:r>
      <w:r>
        <w:t>43</w:t>
      </w:r>
      <w:r w:rsidRPr="00DA203F">
        <w:t>C DeVos Center</w:t>
      </w:r>
      <w:r w:rsidRPr="00DA203F">
        <w:br/>
        <w:t>School of Social Work</w:t>
      </w:r>
      <w:r w:rsidRPr="00DA203F">
        <w:br/>
        <w:t>401 Fulton Street West</w:t>
      </w:r>
      <w:r w:rsidRPr="00DA203F">
        <w:br/>
        <w:t>Grand Rapids, MI 49504</w:t>
      </w:r>
    </w:p>
    <w:p w14:paraId="36AB01A8" w14:textId="560A6153" w:rsidR="53CD1301" w:rsidRDefault="00A90465" w:rsidP="312EF83D">
      <w:pPr>
        <w:jc w:val="center"/>
      </w:pPr>
      <w:r>
        <w:t>a</w:t>
      </w:r>
      <w:r w:rsidR="53CD1301">
        <w:t>sadz@gvsu.edu</w:t>
      </w:r>
    </w:p>
    <w:p w14:paraId="78187075" w14:textId="40B67B3A" w:rsidR="004909E5" w:rsidRPr="00414E21" w:rsidRDefault="004909E5" w:rsidP="00095D5C">
      <w:pPr>
        <w:pBdr>
          <w:bottom w:val="single" w:sz="20" w:space="1" w:color="000000"/>
        </w:pBdr>
      </w:pPr>
    </w:p>
    <w:p w14:paraId="672A6659" w14:textId="77777777" w:rsidR="0064434B" w:rsidRPr="00414E21" w:rsidRDefault="0064434B"/>
    <w:p w14:paraId="69D0C959" w14:textId="77777777" w:rsidR="00484390" w:rsidRPr="00414E21" w:rsidRDefault="00AA55A1" w:rsidP="00F75E7E">
      <w:pPr>
        <w:rPr>
          <w:rStyle w:val="ptrtedisplayonly"/>
          <w:b/>
          <w:bCs/>
          <w:u w:val="single"/>
        </w:rPr>
      </w:pPr>
      <w:r w:rsidRPr="00414E21">
        <w:rPr>
          <w:rStyle w:val="ptrtedisplayonly"/>
          <w:b/>
          <w:bCs/>
          <w:u w:val="single"/>
        </w:rPr>
        <w:t>Education</w:t>
      </w:r>
    </w:p>
    <w:p w14:paraId="0A37501D" w14:textId="77777777" w:rsidR="00AA55A1" w:rsidRPr="00414E21" w:rsidRDefault="00AA55A1" w:rsidP="00AA55A1">
      <w:pPr>
        <w:rPr>
          <w:rStyle w:val="ptrtedisplayonly"/>
          <w:b/>
          <w:bCs/>
          <w:u w:val="single"/>
        </w:rPr>
      </w:pPr>
    </w:p>
    <w:p w14:paraId="160BAAB7" w14:textId="3DA075E2" w:rsidR="00AA55A1" w:rsidRPr="00414E21" w:rsidRDefault="00AA55A1" w:rsidP="00AA55A1">
      <w:pPr>
        <w:rPr>
          <w:rStyle w:val="ptrtedisplayonly"/>
        </w:rPr>
      </w:pPr>
      <w:r w:rsidRPr="54AD5B34">
        <w:rPr>
          <w:rStyle w:val="ptrtedisplayonly"/>
        </w:rPr>
        <w:t>Ph</w:t>
      </w:r>
      <w:r w:rsidR="009F1E41" w:rsidRPr="54AD5B34">
        <w:rPr>
          <w:rStyle w:val="ptrtedisplayonly"/>
        </w:rPr>
        <w:t>.D.</w:t>
      </w:r>
      <w:r w:rsidR="00D03266" w:rsidRPr="54AD5B34">
        <w:rPr>
          <w:rStyle w:val="ptrtedisplayonly"/>
        </w:rPr>
        <w:t xml:space="preserve"> </w:t>
      </w:r>
      <w:r w:rsidR="00884C38" w:rsidRPr="54AD5B34">
        <w:rPr>
          <w:rStyle w:val="ptrtedisplayonly"/>
        </w:rPr>
        <w:t>Indiana University</w:t>
      </w:r>
      <w:r>
        <w:tab/>
      </w:r>
      <w:r w:rsidR="00DA600F">
        <w:t xml:space="preserve">                                   </w:t>
      </w:r>
      <w:r w:rsidR="4DD81B7D">
        <w:t>Spring</w:t>
      </w:r>
      <w:r w:rsidR="00C67408">
        <w:t xml:space="preserve"> </w:t>
      </w:r>
      <w:r w:rsidRPr="54AD5B34">
        <w:rPr>
          <w:rStyle w:val="ptrtedisplayonly"/>
        </w:rPr>
        <w:t>202</w:t>
      </w:r>
      <w:r w:rsidR="235BDA23" w:rsidRPr="54AD5B34">
        <w:rPr>
          <w:rStyle w:val="ptrtedisplayonly"/>
        </w:rPr>
        <w:t>6</w:t>
      </w:r>
      <w:r w:rsidR="00F75E7E" w:rsidRPr="54AD5B34">
        <w:rPr>
          <w:rStyle w:val="ptrtedisplayonly"/>
        </w:rPr>
        <w:t xml:space="preserve">           </w:t>
      </w:r>
      <w:r>
        <w:tab/>
      </w:r>
      <w:r w:rsidRPr="54AD5B34">
        <w:rPr>
          <w:rStyle w:val="ptrtedisplayonly"/>
        </w:rPr>
        <w:t xml:space="preserve">(expected </w:t>
      </w:r>
      <w:r w:rsidR="5ECE1066" w:rsidRPr="54AD5B34">
        <w:rPr>
          <w:rStyle w:val="ptrtedisplayonly"/>
        </w:rPr>
        <w:t xml:space="preserve">graduation)  </w:t>
      </w:r>
      <w:r w:rsidR="00C50CB6" w:rsidRPr="54AD5B34">
        <w:rPr>
          <w:rStyle w:val="ptrtedisplayonly"/>
        </w:rPr>
        <w:t xml:space="preserve">                                                      </w:t>
      </w:r>
      <w:r w:rsidR="000F0512" w:rsidRPr="54AD5B34">
        <w:rPr>
          <w:rStyle w:val="ptrtedisplayonly"/>
        </w:rPr>
        <w:t xml:space="preserve">      </w:t>
      </w:r>
      <w:r w:rsidRPr="54AD5B34">
        <w:rPr>
          <w:rStyle w:val="ptrtedisplayonly"/>
        </w:rPr>
        <w:t>Social Work</w:t>
      </w:r>
      <w:r w:rsidR="00D03266" w:rsidRPr="54AD5B34">
        <w:rPr>
          <w:rStyle w:val="ptrtedisplayonly"/>
        </w:rPr>
        <w:t xml:space="preserve"> (Minor Sociology)</w:t>
      </w:r>
    </w:p>
    <w:p w14:paraId="6BB013A2" w14:textId="627F53B9" w:rsidR="00AA55A1" w:rsidRPr="00414E21" w:rsidRDefault="00AA55A1" w:rsidP="00AA55A1">
      <w:pPr>
        <w:rPr>
          <w:rStyle w:val="ptrtedisplayonly"/>
        </w:rPr>
      </w:pP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="00884C38" w:rsidRPr="00414E21">
        <w:rPr>
          <w:rStyle w:val="ptrtedisplayonly"/>
        </w:rPr>
        <w:t xml:space="preserve">        </w:t>
      </w:r>
      <w:r w:rsidR="00C50CB6" w:rsidRPr="00414E21">
        <w:rPr>
          <w:rStyle w:val="ptrtedisplayonly"/>
        </w:rPr>
        <w:t xml:space="preserve">      </w:t>
      </w:r>
      <w:r w:rsidR="000F0512" w:rsidRPr="00414E21">
        <w:rPr>
          <w:rStyle w:val="ptrtedisplayonly"/>
        </w:rPr>
        <w:t xml:space="preserve"> </w:t>
      </w:r>
    </w:p>
    <w:p w14:paraId="0F0C4316" w14:textId="77777777" w:rsidR="00314444" w:rsidRDefault="00314444" w:rsidP="00314444">
      <w:pPr>
        <w:rPr>
          <w:rStyle w:val="ptrtedisplayonly"/>
        </w:rPr>
      </w:pPr>
      <w:r>
        <w:rPr>
          <w:rStyle w:val="ptrtedisplayonly"/>
        </w:rPr>
        <w:t>Emerging Scholars in College Instruction Program ESCIP                          Spring-Fall 2025</w:t>
      </w:r>
    </w:p>
    <w:p w14:paraId="1D444DF1" w14:textId="77777777" w:rsidR="00C94F13" w:rsidRDefault="00C94F13" w:rsidP="00314444">
      <w:pPr>
        <w:rPr>
          <w:rStyle w:val="ptrtedisplayonly"/>
        </w:rPr>
      </w:pPr>
    </w:p>
    <w:p w14:paraId="64766B99" w14:textId="1656DC0B" w:rsidR="00314444" w:rsidRDefault="00314444" w:rsidP="00314444">
      <w:pPr>
        <w:rPr>
          <w:rStyle w:val="ptrtedisplayonly"/>
        </w:rPr>
      </w:pPr>
      <w:r>
        <w:rPr>
          <w:rStyle w:val="ptrtedisplayonly"/>
        </w:rPr>
        <w:t xml:space="preserve">Equity Champions                                                     </w:t>
      </w:r>
      <w:r w:rsidR="00C94F13">
        <w:rPr>
          <w:rStyle w:val="ptrtedisplayonly"/>
        </w:rPr>
        <w:t xml:space="preserve">                                    </w:t>
      </w:r>
      <w:r>
        <w:rPr>
          <w:rStyle w:val="ptrtedisplayonly"/>
        </w:rPr>
        <w:t>Spring 2025</w:t>
      </w:r>
    </w:p>
    <w:p w14:paraId="2F0DDD35" w14:textId="77777777" w:rsidR="00AA55A1" w:rsidRPr="00414E21" w:rsidRDefault="00AA55A1" w:rsidP="00AA55A1">
      <w:pPr>
        <w:rPr>
          <w:rStyle w:val="ptrtedisplayonly"/>
        </w:rPr>
      </w:pP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="00884C38" w:rsidRPr="00414E21">
        <w:rPr>
          <w:rStyle w:val="ptrtedisplayonly"/>
        </w:rPr>
        <w:t xml:space="preserve">        </w:t>
      </w:r>
      <w:r w:rsidR="000F0512" w:rsidRPr="00414E21">
        <w:rPr>
          <w:rStyle w:val="ptrtedisplayonly"/>
        </w:rPr>
        <w:t xml:space="preserve">  </w:t>
      </w:r>
    </w:p>
    <w:p w14:paraId="5DAB6C7B" w14:textId="77777777" w:rsidR="00AA55A1" w:rsidRPr="00414E21" w:rsidRDefault="00AA55A1" w:rsidP="00AA55A1">
      <w:pPr>
        <w:rPr>
          <w:rStyle w:val="ptrtedisplayonly"/>
        </w:rPr>
      </w:pPr>
    </w:p>
    <w:p w14:paraId="724ECBC5" w14:textId="16E7F7CE" w:rsidR="00AA55A1" w:rsidRPr="00414E21" w:rsidRDefault="00167843" w:rsidP="000F0512">
      <w:pPr>
        <w:rPr>
          <w:rStyle w:val="ptrtedisplayonly"/>
        </w:rPr>
      </w:pPr>
      <w:r w:rsidRPr="00414E21">
        <w:rPr>
          <w:rStyle w:val="ptrtedisplayonly"/>
        </w:rPr>
        <w:t>M.Phil.</w:t>
      </w:r>
      <w:r w:rsidR="009F1E41" w:rsidRPr="00414E21">
        <w:rPr>
          <w:rStyle w:val="ptrtedisplayonly"/>
        </w:rPr>
        <w:t>/</w:t>
      </w:r>
      <w:r w:rsidR="00AA55A1" w:rsidRPr="00414E21">
        <w:rPr>
          <w:rStyle w:val="ptrtedisplayonly"/>
        </w:rPr>
        <w:t>MSW</w:t>
      </w:r>
      <w:r w:rsidR="00884C38" w:rsidRPr="00414E21">
        <w:rPr>
          <w:rStyle w:val="ptrtedisplayonly"/>
        </w:rPr>
        <w:t xml:space="preserve">, </w:t>
      </w:r>
      <w:r w:rsidR="009F1E41" w:rsidRPr="00414E21">
        <w:rPr>
          <w:rStyle w:val="ptrtedisplayonly"/>
        </w:rPr>
        <w:t>Balochistan</w:t>
      </w:r>
      <w:r w:rsidR="00884C38" w:rsidRPr="00414E21">
        <w:rPr>
          <w:rStyle w:val="ptrtedisplayonly"/>
        </w:rPr>
        <w:t xml:space="preserve"> University</w:t>
      </w:r>
      <w:r w:rsidR="00630C28">
        <w:rPr>
          <w:rStyle w:val="ptrtedisplayonly"/>
        </w:rPr>
        <w:t xml:space="preserve"> (CSWE </w:t>
      </w:r>
      <w:r w:rsidR="00D87ACC">
        <w:rPr>
          <w:rStyle w:val="ptrtedisplayonly"/>
        </w:rPr>
        <w:t xml:space="preserve">and WES </w:t>
      </w:r>
      <w:r w:rsidR="00630C28">
        <w:rPr>
          <w:rStyle w:val="ptrtedisplayonly"/>
        </w:rPr>
        <w:t>Accredited)</w:t>
      </w:r>
      <w:r w:rsidR="00AA55A1" w:rsidRPr="00414E21">
        <w:rPr>
          <w:rStyle w:val="ptrtedisplayonly"/>
        </w:rPr>
        <w:tab/>
      </w:r>
      <w:r w:rsidR="00B642C8" w:rsidRPr="00414E21">
        <w:rPr>
          <w:rStyle w:val="ptrtedisplayonly"/>
        </w:rPr>
        <w:t xml:space="preserve">            </w:t>
      </w:r>
      <w:r w:rsidR="00AA55A1" w:rsidRPr="00414E21">
        <w:rPr>
          <w:rStyle w:val="ptrtedisplayonly"/>
        </w:rPr>
        <w:t>20</w:t>
      </w:r>
      <w:r w:rsidR="009F1E41" w:rsidRPr="00414E21">
        <w:rPr>
          <w:rStyle w:val="ptrtedisplayonly"/>
        </w:rPr>
        <w:t>19</w:t>
      </w:r>
      <w:r w:rsidR="00AA55A1" w:rsidRPr="00414E21">
        <w:rPr>
          <w:rStyle w:val="ptrtedisplayonly"/>
        </w:rPr>
        <w:t xml:space="preserve"> </w:t>
      </w:r>
      <w:r w:rsidR="009F1E41" w:rsidRPr="00414E21">
        <w:rPr>
          <w:rStyle w:val="ptrtedisplayonly"/>
        </w:rPr>
        <w:t xml:space="preserve">                 Social Work</w:t>
      </w:r>
      <w:r w:rsidR="00AA55A1" w:rsidRPr="00414E21">
        <w:rPr>
          <w:rStyle w:val="ptrtedisplayonly"/>
        </w:rPr>
        <w:t xml:space="preserve"> </w:t>
      </w:r>
    </w:p>
    <w:p w14:paraId="02EB378F" w14:textId="77777777" w:rsidR="00594B37" w:rsidRPr="00414E21" w:rsidRDefault="00594B37" w:rsidP="00594B37">
      <w:pPr>
        <w:rPr>
          <w:rStyle w:val="ptrtedisplayonly"/>
        </w:rPr>
      </w:pPr>
    </w:p>
    <w:p w14:paraId="1A3E8C18" w14:textId="565A2B47" w:rsidR="00594B37" w:rsidRDefault="00DC111B" w:rsidP="00594B37">
      <w:pPr>
        <w:rPr>
          <w:rStyle w:val="ptrtedisplayonly"/>
        </w:rPr>
      </w:pPr>
      <w:r w:rsidRPr="00414E21">
        <w:rPr>
          <w:rStyle w:val="ptrtedisplayonly"/>
        </w:rPr>
        <w:t>Master,</w:t>
      </w:r>
      <w:r w:rsidR="006D3FF6" w:rsidRPr="00414E21">
        <w:rPr>
          <w:rStyle w:val="ptrtedisplayonly"/>
        </w:rPr>
        <w:t xml:space="preserve"> </w:t>
      </w:r>
      <w:r w:rsidRPr="00414E21">
        <w:rPr>
          <w:rStyle w:val="ptrtedisplayonly"/>
        </w:rPr>
        <w:t>Balochistan Univers</w:t>
      </w:r>
      <w:r w:rsidR="006D3FF6" w:rsidRPr="00414E21">
        <w:rPr>
          <w:rStyle w:val="ptrtedisplayonly"/>
        </w:rPr>
        <w:t>i</w:t>
      </w:r>
      <w:r w:rsidRPr="00414E21">
        <w:rPr>
          <w:rStyle w:val="ptrtedisplayonly"/>
        </w:rPr>
        <w:t>ty</w:t>
      </w:r>
      <w:r w:rsidR="00594B37" w:rsidRPr="00414E21">
        <w:rPr>
          <w:rStyle w:val="ptrtedisplayonly"/>
        </w:rPr>
        <w:tab/>
      </w:r>
      <w:r w:rsidR="00D35392" w:rsidRPr="00414E21">
        <w:rPr>
          <w:rStyle w:val="ptrtedisplayonly"/>
        </w:rPr>
        <w:t xml:space="preserve">        </w:t>
      </w:r>
      <w:r w:rsidR="00B642C8" w:rsidRPr="00414E21">
        <w:rPr>
          <w:rStyle w:val="ptrtedisplayonly"/>
        </w:rPr>
        <w:t xml:space="preserve">                </w:t>
      </w:r>
      <w:r w:rsidR="00594B37" w:rsidRPr="00414E21">
        <w:rPr>
          <w:rStyle w:val="ptrtedisplayonly"/>
        </w:rPr>
        <w:t>20</w:t>
      </w:r>
      <w:r w:rsidR="00D35392" w:rsidRPr="00414E21">
        <w:rPr>
          <w:rStyle w:val="ptrtedisplayonly"/>
        </w:rPr>
        <w:t>0</w:t>
      </w:r>
      <w:r w:rsidRPr="00414E21">
        <w:rPr>
          <w:rStyle w:val="ptrtedisplayonly"/>
        </w:rPr>
        <w:t>5</w:t>
      </w:r>
      <w:r w:rsidR="000F0512" w:rsidRPr="00414E21">
        <w:rPr>
          <w:rStyle w:val="ptrtedisplayonly"/>
        </w:rPr>
        <w:t xml:space="preserve">      </w:t>
      </w:r>
      <w:r w:rsidRPr="00414E21">
        <w:rPr>
          <w:rStyle w:val="ptrtedisplayonly"/>
        </w:rPr>
        <w:t xml:space="preserve">            </w:t>
      </w:r>
      <w:r w:rsidR="00594B37" w:rsidRPr="00414E21">
        <w:rPr>
          <w:rStyle w:val="ptrtedisplayonly"/>
        </w:rPr>
        <w:t>Social Work</w:t>
      </w:r>
    </w:p>
    <w:p w14:paraId="2CCFDB78" w14:textId="1B9EBA9F" w:rsidR="00135BA5" w:rsidRPr="00135BA5" w:rsidRDefault="00135BA5" w:rsidP="00594B37">
      <w:pPr>
        <w:rPr>
          <w:rStyle w:val="ptrtedisplayonly"/>
          <w:i/>
          <w:iCs/>
        </w:rPr>
      </w:pPr>
      <w:r w:rsidRPr="00414E21">
        <w:rPr>
          <w:rStyle w:val="ptrtedisplayonly"/>
        </w:rPr>
        <w:t xml:space="preserve">Thesis: </w:t>
      </w:r>
      <w:r w:rsidRPr="00414E21">
        <w:rPr>
          <w:rStyle w:val="ptrtedisplayonly"/>
          <w:i/>
          <w:iCs/>
        </w:rPr>
        <w:t>Child Abuse of Street Children</w:t>
      </w:r>
    </w:p>
    <w:p w14:paraId="6A05A809" w14:textId="77777777" w:rsidR="00AA55A1" w:rsidRPr="00414E21" w:rsidRDefault="00AA55A1" w:rsidP="00AA55A1">
      <w:pPr>
        <w:rPr>
          <w:rStyle w:val="ptrtedisplayonly"/>
        </w:rPr>
      </w:pPr>
    </w:p>
    <w:p w14:paraId="38AC5859" w14:textId="5EDEAF62" w:rsidR="00AA55A1" w:rsidRPr="00414E21" w:rsidRDefault="00D35392" w:rsidP="00AA55A1">
      <w:pPr>
        <w:rPr>
          <w:rStyle w:val="ptrtedisplayonly"/>
        </w:rPr>
      </w:pPr>
      <w:r w:rsidRPr="00414E21">
        <w:rPr>
          <w:rStyle w:val="ptrtedisplayonly"/>
        </w:rPr>
        <w:t>Bachelor of Educ</w:t>
      </w:r>
      <w:r w:rsidR="006D3FF6" w:rsidRPr="00414E21">
        <w:rPr>
          <w:rStyle w:val="ptrtedisplayonly"/>
        </w:rPr>
        <w:t>a</w:t>
      </w:r>
      <w:r w:rsidRPr="00414E21">
        <w:rPr>
          <w:rStyle w:val="ptrtedisplayonly"/>
        </w:rPr>
        <w:t>tion,</w:t>
      </w:r>
      <w:r w:rsidR="006D3FF6" w:rsidRPr="00414E21">
        <w:rPr>
          <w:rStyle w:val="ptrtedisplayonly"/>
        </w:rPr>
        <w:t xml:space="preserve"> </w:t>
      </w:r>
      <w:r w:rsidRPr="00414E21">
        <w:rPr>
          <w:rStyle w:val="ptrtedisplayonly"/>
        </w:rPr>
        <w:t>Balochistan Univers</w:t>
      </w:r>
      <w:r w:rsidR="006D3FF6" w:rsidRPr="00414E21">
        <w:rPr>
          <w:rStyle w:val="ptrtedisplayonly"/>
        </w:rPr>
        <w:t>i</w:t>
      </w:r>
      <w:r w:rsidRPr="00414E21">
        <w:rPr>
          <w:rStyle w:val="ptrtedisplayonly"/>
        </w:rPr>
        <w:t xml:space="preserve">ty      </w:t>
      </w:r>
      <w:r w:rsidR="00B642C8" w:rsidRPr="00414E21">
        <w:rPr>
          <w:rStyle w:val="ptrtedisplayonly"/>
        </w:rPr>
        <w:t xml:space="preserve">  </w:t>
      </w:r>
      <w:r w:rsidRPr="00414E21">
        <w:rPr>
          <w:rStyle w:val="ptrtedisplayonly"/>
        </w:rPr>
        <w:t xml:space="preserve"> </w:t>
      </w:r>
      <w:r w:rsidR="00AA55A1" w:rsidRPr="00414E21">
        <w:rPr>
          <w:rStyle w:val="ptrtedisplayonly"/>
        </w:rPr>
        <w:t>200</w:t>
      </w:r>
      <w:r w:rsidRPr="00414E21">
        <w:rPr>
          <w:rStyle w:val="ptrtedisplayonly"/>
        </w:rPr>
        <w:t>2</w:t>
      </w:r>
      <w:r w:rsidR="00AA55A1" w:rsidRPr="00414E21">
        <w:rPr>
          <w:rStyle w:val="ptrtedisplayonly"/>
        </w:rPr>
        <w:tab/>
      </w:r>
      <w:r w:rsidR="00AA55A1" w:rsidRPr="00414E21">
        <w:rPr>
          <w:rStyle w:val="ptrtedisplayonly"/>
        </w:rPr>
        <w:tab/>
      </w:r>
      <w:r w:rsidR="00C50CB6" w:rsidRPr="00414E21">
        <w:rPr>
          <w:rStyle w:val="ptrtedisplayonly"/>
        </w:rPr>
        <w:t xml:space="preserve">  </w:t>
      </w:r>
      <w:r w:rsidRPr="00414E21">
        <w:rPr>
          <w:rStyle w:val="ptrtedisplayonly"/>
        </w:rPr>
        <w:t>English and Social Studies</w:t>
      </w:r>
    </w:p>
    <w:p w14:paraId="2A9C081F" w14:textId="77777777" w:rsidR="00A23ECC" w:rsidRDefault="00A23ECC" w:rsidP="00AA55A1">
      <w:pPr>
        <w:rPr>
          <w:rStyle w:val="ptrtedisplayonly"/>
        </w:rPr>
      </w:pPr>
    </w:p>
    <w:p w14:paraId="14CDBE83" w14:textId="611981F9" w:rsidR="00AA55A1" w:rsidRPr="00414E21" w:rsidRDefault="00AA55A1" w:rsidP="00AA55A1">
      <w:pPr>
        <w:rPr>
          <w:rStyle w:val="ptrtedisplayonly"/>
        </w:rPr>
      </w:pPr>
      <w:r w:rsidRPr="00414E21">
        <w:rPr>
          <w:rStyle w:val="ptrtedisplayonly"/>
        </w:rPr>
        <w:t>BA</w:t>
      </w:r>
      <w:r w:rsidR="00884C38" w:rsidRPr="00414E21">
        <w:rPr>
          <w:rStyle w:val="ptrtedisplayonly"/>
        </w:rPr>
        <w:t xml:space="preserve">, </w:t>
      </w:r>
      <w:r w:rsidR="006D3FF6" w:rsidRPr="00414E21">
        <w:rPr>
          <w:rStyle w:val="ptrtedisplayonly"/>
        </w:rPr>
        <w:t>Balochistan Univers</w:t>
      </w:r>
      <w:r w:rsidR="00183A15" w:rsidRPr="00414E21">
        <w:rPr>
          <w:rStyle w:val="ptrtedisplayonly"/>
        </w:rPr>
        <w:t>i</w:t>
      </w:r>
      <w:r w:rsidR="006D3FF6" w:rsidRPr="00414E21">
        <w:rPr>
          <w:rStyle w:val="ptrtedisplayonly"/>
        </w:rPr>
        <w:t>ty</w:t>
      </w:r>
      <w:r w:rsidRPr="00414E21">
        <w:rPr>
          <w:rStyle w:val="ptrtedisplayonly"/>
        </w:rPr>
        <w:tab/>
      </w:r>
      <w:r w:rsidR="006D3FF6" w:rsidRPr="00414E21">
        <w:rPr>
          <w:rStyle w:val="ptrtedisplayonly"/>
        </w:rPr>
        <w:t xml:space="preserve">                      </w:t>
      </w:r>
      <w:r w:rsidR="00B642C8" w:rsidRPr="00414E21">
        <w:rPr>
          <w:rStyle w:val="ptrtedisplayonly"/>
        </w:rPr>
        <w:t xml:space="preserve">             </w:t>
      </w:r>
      <w:r w:rsidRPr="00414E21">
        <w:rPr>
          <w:rStyle w:val="ptrtedisplayonly"/>
        </w:rPr>
        <w:t>200</w:t>
      </w:r>
      <w:r w:rsidR="006D3FF6" w:rsidRPr="00414E21">
        <w:rPr>
          <w:rStyle w:val="ptrtedisplayonly"/>
        </w:rPr>
        <w:t>0</w:t>
      </w:r>
      <w:r w:rsidRPr="00414E21">
        <w:rPr>
          <w:rStyle w:val="ptrtedisplayonly"/>
        </w:rPr>
        <w:tab/>
      </w:r>
      <w:r w:rsidR="00C50CB6" w:rsidRPr="00414E21">
        <w:rPr>
          <w:rStyle w:val="ptrtedisplayonly"/>
        </w:rPr>
        <w:t xml:space="preserve">          </w:t>
      </w:r>
      <w:r w:rsidR="00F75E7E">
        <w:rPr>
          <w:rStyle w:val="ptrtedisplayonly"/>
        </w:rPr>
        <w:tab/>
      </w:r>
      <w:r w:rsidR="006D3FF6" w:rsidRPr="00414E21">
        <w:rPr>
          <w:rStyle w:val="ptrtedisplayonly"/>
        </w:rPr>
        <w:t xml:space="preserve">Social </w:t>
      </w:r>
      <w:r w:rsidR="00DD3281" w:rsidRPr="00414E21">
        <w:rPr>
          <w:rStyle w:val="ptrtedisplayonly"/>
        </w:rPr>
        <w:t xml:space="preserve">Work </w:t>
      </w:r>
      <w:r w:rsidR="00F75E7E">
        <w:rPr>
          <w:rStyle w:val="ptrtedisplayonly"/>
        </w:rPr>
        <w:t xml:space="preserve">&amp; </w:t>
      </w:r>
      <w:r w:rsidR="006D3FF6" w:rsidRPr="00414E21">
        <w:rPr>
          <w:rStyle w:val="ptrtedisplayonly"/>
        </w:rPr>
        <w:t xml:space="preserve"> Psychology</w:t>
      </w:r>
    </w:p>
    <w:p w14:paraId="3866C047" w14:textId="77777777" w:rsidR="00F75E7E" w:rsidRDefault="00AA55A1" w:rsidP="00C877BE">
      <w:pPr>
        <w:rPr>
          <w:rStyle w:val="ptrtedisplayonly"/>
        </w:rPr>
      </w:pP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  <w:r w:rsidRPr="00414E21">
        <w:rPr>
          <w:rStyle w:val="ptrtedisplayonly"/>
        </w:rPr>
        <w:tab/>
      </w:r>
    </w:p>
    <w:p w14:paraId="41C8F396" w14:textId="77777777" w:rsidR="00C54C32" w:rsidRPr="00414E21" w:rsidRDefault="00C54C32" w:rsidP="00C54C32">
      <w:pPr>
        <w:rPr>
          <w:rStyle w:val="ptrtedisplayonly"/>
          <w:b/>
          <w:bCs/>
          <w:u w:val="single"/>
        </w:rPr>
      </w:pPr>
    </w:p>
    <w:p w14:paraId="2A0B0659" w14:textId="77777777" w:rsidR="00C54C32" w:rsidRPr="00414E21" w:rsidRDefault="00C54C32" w:rsidP="00C54C32">
      <w:pPr>
        <w:rPr>
          <w:rStyle w:val="ptrtedisplayonly"/>
          <w:b/>
          <w:bCs/>
          <w:u w:val="single"/>
        </w:rPr>
      </w:pPr>
      <w:r w:rsidRPr="00414E21">
        <w:rPr>
          <w:rStyle w:val="ptrtedisplayonly"/>
          <w:b/>
          <w:bCs/>
          <w:u w:val="single"/>
        </w:rPr>
        <w:t>Academic Employment</w:t>
      </w:r>
    </w:p>
    <w:p w14:paraId="72A3D3EC" w14:textId="77777777" w:rsidR="00C54C32" w:rsidRPr="00414E21" w:rsidRDefault="00C54C32" w:rsidP="00C54C32">
      <w:pPr>
        <w:rPr>
          <w:rStyle w:val="ptrtedisplayonly"/>
          <w:b/>
          <w:bCs/>
          <w:u w:val="single"/>
        </w:rPr>
      </w:pPr>
    </w:p>
    <w:p w14:paraId="52841A83" w14:textId="7F52471E" w:rsidR="44A6A578" w:rsidRDefault="44A6A578" w:rsidP="19E8F87F">
      <w:pPr>
        <w:rPr>
          <w:rStyle w:val="ptrtedisplayonly"/>
        </w:rPr>
      </w:pPr>
      <w:r w:rsidRPr="0186EEFC">
        <w:rPr>
          <w:rStyle w:val="ptrtedisplayonly"/>
        </w:rPr>
        <w:t>Assistant Professor Tenure Track</w:t>
      </w:r>
      <w:r w:rsidR="75319383" w:rsidRPr="0186EEFC">
        <w:rPr>
          <w:rStyle w:val="ptrtedisplayonly"/>
        </w:rPr>
        <w:t>, Grand Valley State University</w:t>
      </w:r>
      <w:r w:rsidRPr="0186EEFC">
        <w:rPr>
          <w:rStyle w:val="ptrtedisplayonly"/>
        </w:rPr>
        <w:t xml:space="preserve">                                                                               </w:t>
      </w:r>
      <w:r w:rsidR="7F6F8844" w:rsidRPr="0186EEFC">
        <w:rPr>
          <w:rStyle w:val="ptrtedisplayonly"/>
        </w:rPr>
        <w:t xml:space="preserve">                                    </w:t>
      </w:r>
      <w:r w:rsidRPr="0186EEFC">
        <w:rPr>
          <w:rStyle w:val="ptrtedisplayonly"/>
        </w:rPr>
        <w:t>Fall 2025</w:t>
      </w:r>
    </w:p>
    <w:p w14:paraId="58D4A25C" w14:textId="2A30BABB" w:rsidR="0D3E24C9" w:rsidRDefault="0D3E24C9" w:rsidP="0E25B17B">
      <w:pPr>
        <w:rPr>
          <w:rStyle w:val="ptrtedisplayonly"/>
        </w:rPr>
      </w:pPr>
      <w:r w:rsidRPr="0E25B17B">
        <w:rPr>
          <w:rStyle w:val="ptrtedisplayonly"/>
        </w:rPr>
        <w:t>Adjunct Lecturer, University of Indiana, Indianapolis, School of Social Work</w:t>
      </w:r>
      <w:r>
        <w:tab/>
      </w:r>
      <w:r w:rsidRPr="0E25B17B">
        <w:rPr>
          <w:rStyle w:val="ptrtedisplayonly"/>
        </w:rPr>
        <w:t>2022 to present</w:t>
      </w:r>
    </w:p>
    <w:p w14:paraId="13673F43" w14:textId="11979A24" w:rsidR="0E25B17B" w:rsidRDefault="0E25B17B" w:rsidP="0E25B17B">
      <w:pPr>
        <w:rPr>
          <w:rStyle w:val="ptrtedisplayonly"/>
        </w:rPr>
      </w:pPr>
    </w:p>
    <w:p w14:paraId="6ABE52C2" w14:textId="583E1631" w:rsidR="00324CAB" w:rsidRDefault="00324CAB" w:rsidP="0E25B17B">
      <w:pPr>
        <w:rPr>
          <w:rStyle w:val="ptrtedisplayonly"/>
        </w:rPr>
      </w:pPr>
      <w:r w:rsidRPr="0E25B17B">
        <w:rPr>
          <w:rStyle w:val="ptrtedisplayonly"/>
        </w:rPr>
        <w:t>Bridge Week Instructor for B</w:t>
      </w:r>
      <w:r w:rsidR="00F75E7E" w:rsidRPr="0E25B17B">
        <w:rPr>
          <w:rStyle w:val="ptrtedisplayonly"/>
        </w:rPr>
        <w:t xml:space="preserve">S </w:t>
      </w:r>
      <w:r w:rsidR="00F03AF4" w:rsidRPr="0E25B17B">
        <w:rPr>
          <w:rStyle w:val="ptrtedisplayonly"/>
        </w:rPr>
        <w:t xml:space="preserve">Freshman </w:t>
      </w:r>
      <w:r w:rsidR="004D619E" w:rsidRPr="0E25B17B">
        <w:rPr>
          <w:rStyle w:val="ptrtedisplayonly"/>
        </w:rPr>
        <w:t>Students</w:t>
      </w:r>
      <w:r w:rsidR="00F75E7E" w:rsidRPr="0E25B17B">
        <w:rPr>
          <w:rStyle w:val="ptrtedisplayonly"/>
        </w:rPr>
        <w:t xml:space="preserve">, Indiana University </w:t>
      </w:r>
      <w:r>
        <w:tab/>
      </w:r>
      <w:r>
        <w:tab/>
      </w:r>
      <w:r w:rsidR="00F75E7E" w:rsidRPr="0E25B17B">
        <w:rPr>
          <w:rStyle w:val="ptrtedisplayonly"/>
        </w:rPr>
        <w:t>2024</w:t>
      </w:r>
      <w:r w:rsidR="00F03AF4" w:rsidRPr="0E25B17B">
        <w:rPr>
          <w:rStyle w:val="ptrtedisplayonly"/>
        </w:rPr>
        <w:t xml:space="preserve">                                          </w:t>
      </w:r>
    </w:p>
    <w:p w14:paraId="027DF46A" w14:textId="40738124" w:rsidR="00CB716A" w:rsidRPr="00414E21" w:rsidRDefault="00C94322" w:rsidP="00C54C32">
      <w:pPr>
        <w:rPr>
          <w:rStyle w:val="ptrtedisplayonly"/>
        </w:rPr>
      </w:pPr>
      <w:r w:rsidRPr="00414E21">
        <w:rPr>
          <w:rStyle w:val="ptrtedisplayonly"/>
        </w:rPr>
        <w:t>Lecturer</w:t>
      </w:r>
      <w:r w:rsidR="00CB716A" w:rsidRPr="00414E21">
        <w:rPr>
          <w:rStyle w:val="ptrtedisplayonly"/>
        </w:rPr>
        <w:t xml:space="preserve">, </w:t>
      </w:r>
      <w:r w:rsidRPr="00414E21">
        <w:rPr>
          <w:rStyle w:val="ptrtedisplayonly"/>
        </w:rPr>
        <w:t>Balochistan</w:t>
      </w:r>
      <w:r w:rsidR="00CB716A" w:rsidRPr="00414E21">
        <w:rPr>
          <w:rStyle w:val="ptrtedisplayonly"/>
        </w:rPr>
        <w:t xml:space="preserve"> University, School of Social </w:t>
      </w:r>
      <w:r w:rsidR="00574837" w:rsidRPr="00414E21">
        <w:rPr>
          <w:rStyle w:val="ptrtedisplayonly"/>
        </w:rPr>
        <w:t>W</w:t>
      </w:r>
      <w:r w:rsidR="00CB716A" w:rsidRPr="00414E21">
        <w:rPr>
          <w:rStyle w:val="ptrtedisplayonly"/>
        </w:rPr>
        <w:t>ork</w:t>
      </w:r>
      <w:r w:rsidR="00F75E7E">
        <w:rPr>
          <w:rStyle w:val="ptrtedisplayonly"/>
        </w:rPr>
        <w:t>, Pakistan</w:t>
      </w:r>
      <w:r w:rsidR="00CB716A" w:rsidRPr="00414E21">
        <w:rPr>
          <w:rStyle w:val="ptrtedisplayonly"/>
        </w:rPr>
        <w:tab/>
      </w:r>
      <w:r w:rsidR="00CB716A" w:rsidRPr="00414E21">
        <w:rPr>
          <w:rStyle w:val="ptrtedisplayonly"/>
        </w:rPr>
        <w:tab/>
      </w:r>
      <w:r w:rsidR="00A62371" w:rsidRPr="00414E21">
        <w:rPr>
          <w:rStyle w:val="ptrtedisplayonly"/>
        </w:rPr>
        <w:t xml:space="preserve">           </w:t>
      </w:r>
      <w:r w:rsidR="00F75E7E">
        <w:rPr>
          <w:rStyle w:val="ptrtedisplayonly"/>
        </w:rPr>
        <w:t xml:space="preserve"> </w:t>
      </w:r>
      <w:r w:rsidR="00CB716A" w:rsidRPr="00414E21">
        <w:rPr>
          <w:rStyle w:val="ptrtedisplayonly"/>
        </w:rPr>
        <w:t>20</w:t>
      </w:r>
      <w:r w:rsidRPr="00414E21">
        <w:rPr>
          <w:rStyle w:val="ptrtedisplayonly"/>
        </w:rPr>
        <w:t>18</w:t>
      </w:r>
      <w:r w:rsidR="00F75E7E">
        <w:rPr>
          <w:rStyle w:val="ptrtedisplayonly"/>
        </w:rPr>
        <w:t>-2021</w:t>
      </w:r>
      <w:r w:rsidR="00CB716A" w:rsidRPr="00414E21">
        <w:rPr>
          <w:rStyle w:val="ptrtedisplayonly"/>
        </w:rPr>
        <w:t xml:space="preserve"> </w:t>
      </w:r>
    </w:p>
    <w:p w14:paraId="6FBA89B5" w14:textId="3B582AEC" w:rsidR="00F75E7E" w:rsidRDefault="00A62371" w:rsidP="00C54C32">
      <w:pPr>
        <w:rPr>
          <w:rStyle w:val="ptrtedisplayonly"/>
        </w:rPr>
      </w:pPr>
      <w:r w:rsidRPr="00414E21">
        <w:rPr>
          <w:rStyle w:val="ptrtedisplayonly"/>
        </w:rPr>
        <w:t>Secondary School Teacher</w:t>
      </w:r>
      <w:r w:rsidR="00C54C32" w:rsidRPr="00414E21">
        <w:rPr>
          <w:rStyle w:val="ptrtedisplayonly"/>
        </w:rPr>
        <w:t xml:space="preserve">, </w:t>
      </w:r>
      <w:r w:rsidRPr="00414E21">
        <w:rPr>
          <w:rStyle w:val="ptrtedisplayonly"/>
        </w:rPr>
        <w:t>Government of Balochistan</w:t>
      </w:r>
      <w:r w:rsidR="00C54C32" w:rsidRPr="00414E21">
        <w:rPr>
          <w:rStyle w:val="ptrtedisplayonly"/>
        </w:rPr>
        <w:t xml:space="preserve">, Department of </w:t>
      </w:r>
      <w:r w:rsidR="00F75E7E">
        <w:rPr>
          <w:rStyle w:val="ptrtedisplayonly"/>
        </w:rPr>
        <w:tab/>
      </w:r>
      <w:r w:rsidR="00F75E7E">
        <w:rPr>
          <w:rStyle w:val="ptrtedisplayonly"/>
        </w:rPr>
        <w:tab/>
        <w:t>2017-2018</w:t>
      </w:r>
    </w:p>
    <w:p w14:paraId="3810FEB4" w14:textId="040E2112" w:rsidR="00C54C32" w:rsidRPr="00414E21" w:rsidRDefault="00A62371" w:rsidP="00C54C32">
      <w:pPr>
        <w:rPr>
          <w:rStyle w:val="ptrtedisplayonly"/>
        </w:rPr>
      </w:pPr>
      <w:r w:rsidRPr="00414E21">
        <w:rPr>
          <w:rStyle w:val="ptrtedisplayonly"/>
        </w:rPr>
        <w:t>Education</w:t>
      </w:r>
      <w:r w:rsidR="00F75E7E">
        <w:rPr>
          <w:rStyle w:val="ptrtedisplayonly"/>
        </w:rPr>
        <w:t xml:space="preserve">, Pakistan </w:t>
      </w:r>
    </w:p>
    <w:p w14:paraId="25C65FC0" w14:textId="72B2F14D" w:rsidR="00C54C32" w:rsidRPr="00414E21" w:rsidRDefault="005237CD" w:rsidP="0095515B">
      <w:pPr>
        <w:rPr>
          <w:rStyle w:val="ptrtedisplayonly"/>
        </w:rPr>
      </w:pPr>
      <w:r w:rsidRPr="00414E21">
        <w:rPr>
          <w:rStyle w:val="ptrtedisplayonly"/>
        </w:rPr>
        <w:t>Secondary School Teacher</w:t>
      </w:r>
      <w:r w:rsidR="00C54C32" w:rsidRPr="00414E21">
        <w:rPr>
          <w:rStyle w:val="ptrtedisplayonly"/>
        </w:rPr>
        <w:t xml:space="preserve">, </w:t>
      </w:r>
      <w:r w:rsidR="00A62371" w:rsidRPr="00414E21">
        <w:rPr>
          <w:rStyle w:val="ptrtedisplayonly"/>
        </w:rPr>
        <w:t>Ali Model High School</w:t>
      </w:r>
      <w:r w:rsidR="00C54C32" w:rsidRPr="00414E21">
        <w:rPr>
          <w:rStyle w:val="ptrtedisplayonly"/>
        </w:rPr>
        <w:t>,</w:t>
      </w:r>
      <w:r w:rsidR="00A62371" w:rsidRPr="00414E21">
        <w:rPr>
          <w:rStyle w:val="ptrtedisplayonly"/>
        </w:rPr>
        <w:t xml:space="preserve"> Balochistan</w:t>
      </w:r>
      <w:r w:rsidR="00F75E7E">
        <w:rPr>
          <w:rStyle w:val="ptrtedisplayonly"/>
        </w:rPr>
        <w:t>, Pakistan</w:t>
      </w:r>
      <w:r w:rsidR="00C54C32" w:rsidRPr="00414E21">
        <w:rPr>
          <w:rStyle w:val="ptrtedisplayonly"/>
        </w:rPr>
        <w:tab/>
      </w:r>
      <w:r w:rsidR="00F75E7E">
        <w:rPr>
          <w:rStyle w:val="ptrtedisplayonly"/>
        </w:rPr>
        <w:tab/>
      </w:r>
      <w:r w:rsidR="00C54C32" w:rsidRPr="00414E21">
        <w:rPr>
          <w:rStyle w:val="ptrtedisplayonly"/>
        </w:rPr>
        <w:t>20</w:t>
      </w:r>
      <w:r w:rsidR="00A62371" w:rsidRPr="00414E21">
        <w:rPr>
          <w:rStyle w:val="ptrtedisplayonly"/>
        </w:rPr>
        <w:t>01</w:t>
      </w:r>
      <w:r w:rsidR="00F75E7E">
        <w:rPr>
          <w:rStyle w:val="ptrtedisplayonly"/>
        </w:rPr>
        <w:t>-2004</w:t>
      </w:r>
    </w:p>
    <w:p w14:paraId="4FD7C267" w14:textId="5DAC83A9" w:rsidR="00C54C32" w:rsidRPr="00414E21" w:rsidRDefault="009E505C" w:rsidP="0095515B">
      <w:pPr>
        <w:rPr>
          <w:rStyle w:val="ptrtedisplayonly"/>
        </w:rPr>
      </w:pPr>
      <w:r w:rsidRPr="00414E21">
        <w:t>Non-formal Teacher, Education Literacy project</w:t>
      </w:r>
      <w:r w:rsidR="00597436" w:rsidRPr="00414E21">
        <w:t>, Balochistan</w:t>
      </w:r>
      <w:r w:rsidR="00F75E7E">
        <w:t>, Pakistan</w:t>
      </w:r>
      <w:r w:rsidR="00C54C32" w:rsidRPr="00414E21">
        <w:rPr>
          <w:rStyle w:val="ptrtedisplayonly"/>
        </w:rPr>
        <w:tab/>
      </w:r>
      <w:r w:rsidR="00C54C32" w:rsidRPr="00414E21">
        <w:rPr>
          <w:rStyle w:val="ptrtedisplayonly"/>
        </w:rPr>
        <w:tab/>
      </w:r>
      <w:r w:rsidR="00597436" w:rsidRPr="00414E21">
        <w:rPr>
          <w:rStyle w:val="ptrtedisplayonly"/>
        </w:rPr>
        <w:t>1996 to</w:t>
      </w:r>
      <w:r w:rsidR="00F75E7E">
        <w:rPr>
          <w:rStyle w:val="ptrtedisplayonly"/>
        </w:rPr>
        <w:t xml:space="preserve"> 2006</w:t>
      </w:r>
      <w:r w:rsidR="00597436" w:rsidRPr="00414E21">
        <w:rPr>
          <w:rStyle w:val="ptrtedisplayonly"/>
        </w:rPr>
        <w:t xml:space="preserve"> </w:t>
      </w:r>
    </w:p>
    <w:p w14:paraId="4B94D5A5" w14:textId="77777777" w:rsidR="00C54C32" w:rsidRPr="00414E21" w:rsidRDefault="00C54C32" w:rsidP="0095515B">
      <w:pPr>
        <w:rPr>
          <w:rStyle w:val="ptrtedisplayonly"/>
        </w:rPr>
      </w:pPr>
    </w:p>
    <w:p w14:paraId="1CBD56D6" w14:textId="77777777" w:rsidR="00C54C32" w:rsidRPr="00414E21" w:rsidRDefault="00CF5DB8" w:rsidP="00C54C32">
      <w:pPr>
        <w:rPr>
          <w:rStyle w:val="ptrtedisplayonly"/>
          <w:b/>
          <w:bCs/>
          <w:u w:val="single"/>
        </w:rPr>
      </w:pPr>
      <w:r w:rsidRPr="00414E21">
        <w:rPr>
          <w:rStyle w:val="ptrtedisplayonly"/>
          <w:b/>
          <w:bCs/>
          <w:u w:val="single"/>
        </w:rPr>
        <w:t xml:space="preserve">Other Professional </w:t>
      </w:r>
      <w:r w:rsidR="00C54C32" w:rsidRPr="00414E21">
        <w:rPr>
          <w:rStyle w:val="ptrtedisplayonly"/>
          <w:b/>
          <w:bCs/>
          <w:u w:val="single"/>
        </w:rPr>
        <w:t>Employment</w:t>
      </w:r>
    </w:p>
    <w:p w14:paraId="3DEEC669" w14:textId="77777777" w:rsidR="00C54C32" w:rsidRPr="00414E21" w:rsidRDefault="00C54C32" w:rsidP="0095515B">
      <w:pPr>
        <w:rPr>
          <w:rStyle w:val="ptrtedisplayonly"/>
          <w:b/>
          <w:bCs/>
        </w:rPr>
      </w:pPr>
    </w:p>
    <w:p w14:paraId="5A9EAE45" w14:textId="43AAEDC2" w:rsidR="002A5781" w:rsidRPr="00414E21" w:rsidRDefault="00665691" w:rsidP="0095515B">
      <w:pPr>
        <w:rPr>
          <w:rStyle w:val="ptrtedisplayonly"/>
        </w:rPr>
      </w:pPr>
      <w:r>
        <w:t>Volunteer Social Worker, Nation</w:t>
      </w:r>
      <w:r w:rsidR="004F67A5">
        <w:t xml:space="preserve">s </w:t>
      </w:r>
      <w:r>
        <w:t xml:space="preserve">Capacity Building </w:t>
      </w:r>
      <w:r w:rsidR="6B188129">
        <w:t>program</w:t>
      </w:r>
      <w:r w:rsidR="00F75E7E">
        <w:t>, Pakistan</w:t>
      </w:r>
      <w:r>
        <w:tab/>
      </w:r>
      <w:r>
        <w:tab/>
      </w:r>
      <w:r w:rsidR="002A5781" w:rsidRPr="54AD5B34">
        <w:rPr>
          <w:rStyle w:val="ptrtedisplayonly"/>
        </w:rPr>
        <w:t>20</w:t>
      </w:r>
      <w:r w:rsidRPr="54AD5B34">
        <w:rPr>
          <w:rStyle w:val="ptrtedisplayonly"/>
        </w:rPr>
        <w:t>1</w:t>
      </w:r>
      <w:r w:rsidR="002A5781" w:rsidRPr="54AD5B34">
        <w:rPr>
          <w:rStyle w:val="ptrtedisplayonly"/>
        </w:rPr>
        <w:t>2</w:t>
      </w:r>
      <w:r w:rsidR="00457B06" w:rsidRPr="54AD5B34">
        <w:rPr>
          <w:rStyle w:val="ptrtedisplayonly"/>
        </w:rPr>
        <w:t xml:space="preserve"> to </w:t>
      </w:r>
      <w:r w:rsidR="62FDD444" w:rsidRPr="54AD5B34">
        <w:rPr>
          <w:rStyle w:val="ptrtedisplayonly"/>
        </w:rPr>
        <w:t>2024</w:t>
      </w:r>
    </w:p>
    <w:p w14:paraId="551DB35F" w14:textId="20772CBC" w:rsidR="00C54C32" w:rsidRPr="00414E21" w:rsidRDefault="009A4060" w:rsidP="0095515B">
      <w:pPr>
        <w:rPr>
          <w:rStyle w:val="ptrtedisplayonly"/>
        </w:rPr>
      </w:pPr>
      <w:r w:rsidRPr="00414E21">
        <w:rPr>
          <w:rStyle w:val="ptrtedisplayonly"/>
        </w:rPr>
        <w:t>Consultant,</w:t>
      </w:r>
      <w:r w:rsidR="00910A49" w:rsidRPr="00414E21">
        <w:rPr>
          <w:rStyle w:val="ptrtedisplayonly"/>
        </w:rPr>
        <w:t xml:space="preserve"> Enumerator, Aid</w:t>
      </w:r>
      <w:r w:rsidRPr="00414E21">
        <w:rPr>
          <w:rStyle w:val="ptrtedisplayonly"/>
        </w:rPr>
        <w:t xml:space="preserve"> Global</w:t>
      </w:r>
      <w:r w:rsidR="00CF5DB8" w:rsidRPr="00414E21">
        <w:rPr>
          <w:rStyle w:val="ptrtedisplayonly"/>
        </w:rPr>
        <w:t xml:space="preserve">, </w:t>
      </w:r>
      <w:r w:rsidRPr="00414E21">
        <w:rPr>
          <w:rStyle w:val="ptrtedisplayonly"/>
        </w:rPr>
        <w:t>Balochistan</w:t>
      </w:r>
      <w:r w:rsidR="00F75E7E">
        <w:rPr>
          <w:rStyle w:val="ptrtedisplayonly"/>
        </w:rPr>
        <w:t>, Pakistan</w:t>
      </w:r>
      <w:r w:rsidR="00CF5DB8" w:rsidRPr="00414E21">
        <w:rPr>
          <w:rStyle w:val="ptrtedisplayonly"/>
        </w:rPr>
        <w:tab/>
      </w:r>
      <w:r w:rsidR="00CF5DB8" w:rsidRPr="00414E21">
        <w:rPr>
          <w:rStyle w:val="ptrtedisplayonly"/>
        </w:rPr>
        <w:tab/>
      </w:r>
      <w:r w:rsidR="00CF5DB8" w:rsidRPr="00414E21">
        <w:rPr>
          <w:rStyle w:val="ptrtedisplayonly"/>
        </w:rPr>
        <w:tab/>
      </w:r>
      <w:r w:rsidR="00CF5DB8" w:rsidRPr="00414E21">
        <w:rPr>
          <w:rStyle w:val="ptrtedisplayonly"/>
        </w:rPr>
        <w:tab/>
        <w:t>20</w:t>
      </w:r>
      <w:r w:rsidRPr="00414E21">
        <w:rPr>
          <w:rStyle w:val="ptrtedisplayonly"/>
        </w:rPr>
        <w:t>12</w:t>
      </w:r>
      <w:r w:rsidR="00CF5DB8" w:rsidRPr="00414E21">
        <w:rPr>
          <w:rStyle w:val="ptrtedisplayonly"/>
        </w:rPr>
        <w:t xml:space="preserve"> </w:t>
      </w:r>
    </w:p>
    <w:p w14:paraId="6ADC3241" w14:textId="26D57EFB" w:rsidR="00B807E1" w:rsidRPr="00414E21" w:rsidRDefault="00F75E7E" w:rsidP="0095515B">
      <w:pPr>
        <w:rPr>
          <w:rStyle w:val="ptrtedisplayonly"/>
        </w:rPr>
      </w:pPr>
      <w:r>
        <w:lastRenderedPageBreak/>
        <w:t xml:space="preserve">Field </w:t>
      </w:r>
      <w:r w:rsidR="00122D02" w:rsidRPr="00414E21">
        <w:t>Organizer, American Refugee Committee, Balochistan</w:t>
      </w:r>
      <w:r>
        <w:t>, Pakistan</w:t>
      </w:r>
      <w:r w:rsidR="00122D02" w:rsidRPr="00414E21">
        <w:t xml:space="preserve">       </w:t>
      </w:r>
      <w:r>
        <w:tab/>
      </w:r>
      <w:r>
        <w:tab/>
      </w:r>
      <w:r w:rsidR="00122D02" w:rsidRPr="00414E21">
        <w:t>2011</w:t>
      </w:r>
    </w:p>
    <w:p w14:paraId="7351B342" w14:textId="14DFFA74" w:rsidR="00F75E7E" w:rsidRDefault="001E6F37" w:rsidP="0095515B">
      <w:pPr>
        <w:rPr>
          <w:rStyle w:val="ptrtedisplayonly"/>
        </w:rPr>
      </w:pPr>
      <w:r w:rsidRPr="00414E21">
        <w:rPr>
          <w:rStyle w:val="ptrtedisplayonly"/>
        </w:rPr>
        <w:t>Psycho-Social Counselor,</w:t>
      </w:r>
      <w:r w:rsidRPr="00414E21">
        <w:t xml:space="preserve"> CRS Catholic Relief Services US</w:t>
      </w:r>
      <w:r w:rsidR="00F75E7E">
        <w:rPr>
          <w:rStyle w:val="ptrtedisplayonly"/>
        </w:rPr>
        <w:t>/</w:t>
      </w:r>
      <w:r w:rsidRPr="00414E21">
        <w:rPr>
          <w:rStyle w:val="ptrtedisplayonly"/>
        </w:rPr>
        <w:t xml:space="preserve"> </w:t>
      </w:r>
      <w:r w:rsidR="00F75E7E">
        <w:rPr>
          <w:rStyle w:val="ptrtedisplayonly"/>
        </w:rPr>
        <w:t>Pakistan</w:t>
      </w:r>
      <w:r w:rsidR="00F75E7E">
        <w:rPr>
          <w:rStyle w:val="ptrtedisplayonly"/>
        </w:rPr>
        <w:tab/>
      </w:r>
      <w:r w:rsidR="00F75E7E">
        <w:rPr>
          <w:rStyle w:val="ptrtedisplayonly"/>
        </w:rPr>
        <w:tab/>
        <w:t>2011</w:t>
      </w:r>
    </w:p>
    <w:p w14:paraId="6CE0B3BC" w14:textId="0EEBA679" w:rsidR="00647654" w:rsidRPr="00414E21" w:rsidRDefault="00647654" w:rsidP="0095515B">
      <w:r w:rsidRPr="00414E21">
        <w:t xml:space="preserve">School Health Nutrition Officer, Save the Children </w:t>
      </w:r>
      <w:r w:rsidR="00F5244D" w:rsidRPr="00414E21">
        <w:t>–</w:t>
      </w:r>
      <w:r w:rsidRPr="00414E21">
        <w:t xml:space="preserve"> US</w:t>
      </w:r>
      <w:r w:rsidR="00F5244D" w:rsidRPr="00414E21">
        <w:t>,</w:t>
      </w:r>
      <w:r w:rsidR="009C2E4C" w:rsidRPr="00414E21">
        <w:t xml:space="preserve"> </w:t>
      </w:r>
      <w:r w:rsidR="00F75E7E">
        <w:t>Pakistan</w:t>
      </w:r>
      <w:r w:rsidR="00F5244D" w:rsidRPr="00414E21">
        <w:t xml:space="preserve">                     </w:t>
      </w:r>
      <w:r w:rsidR="00F75E7E">
        <w:t xml:space="preserve">   </w:t>
      </w:r>
      <w:r w:rsidR="0006720A">
        <w:tab/>
      </w:r>
      <w:r w:rsidR="00F5244D" w:rsidRPr="00414E21">
        <w:t>2010</w:t>
      </w:r>
      <w:r w:rsidR="00F75E7E">
        <w:t>-</w:t>
      </w:r>
      <w:r w:rsidR="00F5244D" w:rsidRPr="00414E21">
        <w:t xml:space="preserve"> 2011</w:t>
      </w:r>
    </w:p>
    <w:p w14:paraId="6761E48E" w14:textId="2E72DFE2" w:rsidR="0006720A" w:rsidRDefault="008156BB" w:rsidP="0095515B">
      <w:r w:rsidRPr="00414E21">
        <w:t xml:space="preserve">Senior </w:t>
      </w:r>
      <w:r w:rsidR="0006720A">
        <w:t>C</w:t>
      </w:r>
      <w:r w:rsidRPr="00414E21">
        <w:t xml:space="preserve">ommunity </w:t>
      </w:r>
      <w:r w:rsidR="0006720A">
        <w:t>M</w:t>
      </w:r>
      <w:r w:rsidRPr="00414E21">
        <w:t>obilization</w:t>
      </w:r>
      <w:r w:rsidR="0006720A">
        <w:t xml:space="preserve"> Officer</w:t>
      </w:r>
      <w:r w:rsidRPr="00414E21">
        <w:t>,</w:t>
      </w:r>
      <w:r w:rsidR="009C2E4C" w:rsidRPr="00414E21">
        <w:t xml:space="preserve"> </w:t>
      </w:r>
      <w:r w:rsidRPr="00414E21">
        <w:t>Save the Children – US</w:t>
      </w:r>
      <w:r w:rsidR="009C2E4C" w:rsidRPr="00414E21">
        <w:t>, FATA</w:t>
      </w:r>
      <w:r w:rsidR="0006720A">
        <w:t>,</w:t>
      </w:r>
      <w:r w:rsidR="0006720A">
        <w:tab/>
        <w:t xml:space="preserve"> </w:t>
      </w:r>
      <w:r w:rsidR="0006720A">
        <w:tab/>
        <w:t>2007-2010</w:t>
      </w:r>
    </w:p>
    <w:p w14:paraId="4391F2D7" w14:textId="7C529BDD" w:rsidR="00CF5DB8" w:rsidRPr="00414E21" w:rsidRDefault="009C2E4C" w:rsidP="0095515B">
      <w:pPr>
        <w:rPr>
          <w:rStyle w:val="ptrtedisplayonly"/>
        </w:rPr>
      </w:pPr>
      <w:r w:rsidRPr="00414E21">
        <w:t xml:space="preserve"> Pakistan</w:t>
      </w:r>
      <w:r w:rsidR="00CF5DB8" w:rsidRPr="00414E21">
        <w:rPr>
          <w:rStyle w:val="ptrtedisplayonly"/>
        </w:rPr>
        <w:tab/>
      </w:r>
    </w:p>
    <w:p w14:paraId="4101652C" w14:textId="77777777" w:rsidR="00CF5DB8" w:rsidRPr="00414E21" w:rsidRDefault="00CF5DB8" w:rsidP="0095515B">
      <w:pPr>
        <w:rPr>
          <w:rStyle w:val="ptrtedisplayonly"/>
        </w:rPr>
      </w:pPr>
    </w:p>
    <w:p w14:paraId="60827662" w14:textId="5F25ED44" w:rsidR="005F3906" w:rsidRPr="00414E21" w:rsidRDefault="005F3906" w:rsidP="0006720A">
      <w:pPr>
        <w:pStyle w:val="ListParagraph"/>
        <w:ind w:left="0"/>
        <w:rPr>
          <w:b/>
          <w:bCs/>
          <w:u w:val="single"/>
        </w:rPr>
      </w:pPr>
      <w:r w:rsidRPr="00414E21">
        <w:rPr>
          <w:b/>
          <w:bCs/>
          <w:u w:val="single"/>
        </w:rPr>
        <w:t>Research interests</w:t>
      </w:r>
    </w:p>
    <w:p w14:paraId="105E8878" w14:textId="77777777" w:rsidR="0006720A" w:rsidRDefault="0006720A" w:rsidP="00382CC0">
      <w:pPr>
        <w:shd w:val="clear" w:color="auto" w:fill="FFFFFF"/>
        <w:rPr>
          <w:color w:val="000000"/>
          <w:bdr w:val="none" w:sz="0" w:space="0" w:color="auto" w:frame="1"/>
          <w:shd w:val="clear" w:color="auto" w:fill="FFFFFF"/>
        </w:rPr>
      </w:pPr>
    </w:p>
    <w:p w14:paraId="4D0C2005" w14:textId="02D12BEC" w:rsidR="005F3906" w:rsidRPr="00382CC0" w:rsidRDefault="00E653EB" w:rsidP="00382CC0">
      <w:pPr>
        <w:shd w:val="clear" w:color="auto" w:fill="FFFFFF"/>
        <w:rPr>
          <w:color w:val="000000"/>
        </w:rPr>
      </w:pPr>
      <w:r w:rsidRPr="00414E21">
        <w:rPr>
          <w:color w:val="000000"/>
          <w:bdr w:val="none" w:sz="0" w:space="0" w:color="auto" w:frame="1"/>
          <w:shd w:val="clear" w:color="auto" w:fill="FFFFFF"/>
        </w:rPr>
        <w:t xml:space="preserve">My </w:t>
      </w:r>
      <w:r w:rsidR="0006720A">
        <w:rPr>
          <w:color w:val="000000"/>
          <w:bdr w:val="none" w:sz="0" w:space="0" w:color="auto" w:frame="1"/>
          <w:shd w:val="clear" w:color="auto" w:fill="FFFFFF"/>
        </w:rPr>
        <w:t xml:space="preserve">research interests focus </w:t>
      </w:r>
      <w:r w:rsidR="00543E85">
        <w:rPr>
          <w:color w:val="000000"/>
          <w:bdr w:val="none" w:sz="0" w:space="0" w:color="auto" w:frame="1"/>
          <w:shd w:val="clear" w:color="auto" w:fill="FFFFFF"/>
        </w:rPr>
        <w:t xml:space="preserve">on child abuse, child sexual abuse, street children, poverty, and the </w:t>
      </w:r>
      <w:r w:rsidR="001C5779">
        <w:rPr>
          <w:color w:val="000000"/>
          <w:bdr w:val="none" w:sz="0" w:space="0" w:color="auto" w:frame="1"/>
          <w:shd w:val="clear" w:color="auto" w:fill="FFFFFF"/>
        </w:rPr>
        <w:t>experiences of social workers working with child sexual perpetrators</w:t>
      </w:r>
      <w:r w:rsidR="0006720A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4338CF28" w14:textId="77777777" w:rsidR="002E64EE" w:rsidRPr="00414E21" w:rsidRDefault="002E64EE" w:rsidP="0006720A">
      <w:pPr>
        <w:shd w:val="clear" w:color="auto" w:fill="FFFFFF"/>
        <w:spacing w:before="100" w:beforeAutospacing="1" w:after="100" w:afterAutospacing="1"/>
        <w:outlineLvl w:val="2"/>
        <w:rPr>
          <w:b/>
          <w:bCs/>
          <w:u w:val="single"/>
        </w:rPr>
      </w:pPr>
      <w:r w:rsidRPr="00414E21">
        <w:rPr>
          <w:b/>
          <w:bCs/>
          <w:u w:val="single"/>
        </w:rPr>
        <w:t>Research</w:t>
      </w:r>
    </w:p>
    <w:p w14:paraId="034D5B76" w14:textId="25449A2F" w:rsidR="00A80801" w:rsidRPr="00414E21" w:rsidRDefault="00614340" w:rsidP="00614340">
      <w:pPr>
        <w:shd w:val="clear" w:color="auto" w:fill="FFFFFF"/>
        <w:spacing w:before="100" w:beforeAutospacing="1" w:after="100" w:afterAutospacing="1"/>
        <w:outlineLvl w:val="2"/>
      </w:pPr>
      <w:r w:rsidRPr="00414E21">
        <w:t>Strengthening Indiana Families</w:t>
      </w:r>
      <w:r w:rsidR="006C1AA5">
        <w:t>: Worked as Research Assistant for Independent Study</w:t>
      </w:r>
      <w:r w:rsidR="0006720A">
        <w:t>, Indiana University</w:t>
      </w:r>
      <w:r w:rsidR="0006720A">
        <w:tab/>
      </w:r>
      <w:r w:rsidRPr="00414E21">
        <w:t xml:space="preserve">                                                                                        </w:t>
      </w:r>
      <w:r w:rsidR="0006720A">
        <w:tab/>
      </w:r>
      <w:r w:rsidRPr="00414E21">
        <w:t>January-May 2023</w:t>
      </w:r>
    </w:p>
    <w:p w14:paraId="4B99056E" w14:textId="3780C844" w:rsidR="00C33E6A" w:rsidRPr="00414E21" w:rsidRDefault="00715367" w:rsidP="312EF83D">
      <w:pPr>
        <w:shd w:val="clear" w:color="auto" w:fill="FFFFFF" w:themeFill="background1"/>
        <w:spacing w:before="100" w:beforeAutospacing="1" w:after="100" w:afterAutospacing="1"/>
        <w:outlineLvl w:val="2"/>
        <w:rPr>
          <w:rStyle w:val="ptrtedisplayonly"/>
        </w:rPr>
      </w:pPr>
      <w:r>
        <w:t>Essential Virtual Solutions</w:t>
      </w:r>
      <w:r w:rsidR="006C1AA5">
        <w:t>: Temporary Employment as a Research Assistant</w:t>
      </w:r>
      <w:r>
        <w:t xml:space="preserve"> </w:t>
      </w:r>
      <w:r w:rsidR="006C1AA5">
        <w:t>funded by EVS</w:t>
      </w:r>
      <w:r w:rsidR="0006720A">
        <w:t>, Indiana University</w:t>
      </w:r>
      <w:r>
        <w:t xml:space="preserve">                                                                                          June 26-August </w:t>
      </w:r>
      <w:r w:rsidR="00463CD2">
        <w:t>20</w:t>
      </w:r>
      <w:r w:rsidR="00463CD2" w:rsidRPr="312EF83D">
        <w:rPr>
          <w:vertAlign w:val="superscript"/>
        </w:rPr>
        <w:t>th</w:t>
      </w:r>
      <w:r>
        <w:t>,</w:t>
      </w:r>
      <w:r w:rsidR="47E86664">
        <w:t xml:space="preserve"> </w:t>
      </w:r>
      <w:r>
        <w:t>2023</w:t>
      </w:r>
    </w:p>
    <w:p w14:paraId="7B7B9A76" w14:textId="77777777" w:rsidR="0006720A" w:rsidRDefault="0006720A" w:rsidP="00C12A0F">
      <w:pPr>
        <w:shd w:val="clear" w:color="auto" w:fill="FFFFFF"/>
        <w:spacing w:before="100" w:beforeAutospacing="1" w:after="100" w:afterAutospacing="1"/>
        <w:outlineLvl w:val="2"/>
        <w:rPr>
          <w:b/>
          <w:bCs/>
          <w:u w:val="single"/>
        </w:rPr>
      </w:pPr>
      <w:r>
        <w:rPr>
          <w:b/>
          <w:bCs/>
          <w:u w:val="single"/>
        </w:rPr>
        <w:t>MSW C</w:t>
      </w:r>
      <w:r w:rsidR="002E64EE" w:rsidRPr="00414E21">
        <w:rPr>
          <w:b/>
          <w:bCs/>
          <w:u w:val="single"/>
        </w:rPr>
        <w:t xml:space="preserve">ourses </w:t>
      </w:r>
      <w:r w:rsidR="007559B2">
        <w:rPr>
          <w:b/>
          <w:bCs/>
          <w:u w:val="single"/>
        </w:rPr>
        <w:t>T</w:t>
      </w:r>
      <w:r w:rsidR="002E64EE" w:rsidRPr="00414E21">
        <w:rPr>
          <w:b/>
          <w:bCs/>
          <w:u w:val="single"/>
        </w:rPr>
        <w:t>aught</w:t>
      </w:r>
      <w:r w:rsidR="007559B2">
        <w:rPr>
          <w:b/>
          <w:bCs/>
          <w:u w:val="single"/>
        </w:rPr>
        <w:t xml:space="preserve"> </w:t>
      </w:r>
    </w:p>
    <w:p w14:paraId="0741C638" w14:textId="641DAB42" w:rsidR="00C12A0F" w:rsidRPr="00F570E2" w:rsidRDefault="00C12A0F" w:rsidP="00C12A0F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F570E2">
        <w:rPr>
          <w:bdr w:val="none" w:sz="0" w:space="0" w:color="auto" w:frame="1"/>
          <w:shd w:val="clear" w:color="auto" w:fill="FFFFFF"/>
        </w:rPr>
        <w:t>D519/</w:t>
      </w:r>
      <w:r w:rsidR="008B78A6" w:rsidRPr="00F570E2">
        <w:rPr>
          <w:bdr w:val="none" w:sz="0" w:space="0" w:color="auto" w:frame="1"/>
          <w:shd w:val="clear" w:color="auto" w:fill="FFFFFF"/>
        </w:rPr>
        <w:t>6295</w:t>
      </w:r>
      <w:r w:rsidRPr="00F570E2">
        <w:rPr>
          <w:bdr w:val="none" w:sz="0" w:space="0" w:color="auto" w:frame="1"/>
          <w:shd w:val="clear" w:color="auto" w:fill="FFFFFF"/>
        </w:rPr>
        <w:t xml:space="preserve"> Community and Global Theory and Practice</w:t>
      </w:r>
      <w:r w:rsidR="008B78A6" w:rsidRPr="00F570E2">
        <w:rPr>
          <w:bdr w:val="none" w:sz="0" w:space="0" w:color="auto" w:frame="1"/>
          <w:shd w:val="clear" w:color="auto" w:fill="FFFFFF"/>
        </w:rPr>
        <w:t xml:space="preserve">   </w:t>
      </w:r>
      <w:r w:rsidR="0006720A">
        <w:rPr>
          <w:bdr w:val="none" w:sz="0" w:space="0" w:color="auto" w:frame="1"/>
          <w:shd w:val="clear" w:color="auto" w:fill="FFFFFF"/>
        </w:rPr>
        <w:tab/>
      </w:r>
      <w:r w:rsidR="007559B2" w:rsidRPr="00F570E2">
        <w:rPr>
          <w:bdr w:val="none" w:sz="0" w:space="0" w:color="auto" w:frame="1"/>
          <w:shd w:val="clear" w:color="auto" w:fill="FFFFFF"/>
        </w:rPr>
        <w:t>(Online)</w:t>
      </w:r>
      <w:r w:rsidR="008B78A6" w:rsidRPr="00F570E2">
        <w:rPr>
          <w:bdr w:val="none" w:sz="0" w:space="0" w:color="auto" w:frame="1"/>
          <w:shd w:val="clear" w:color="auto" w:fill="FFFFFF"/>
        </w:rPr>
        <w:t xml:space="preserve">                                            Summer 2023</w:t>
      </w:r>
    </w:p>
    <w:p w14:paraId="3F6B051F" w14:textId="5A254D91" w:rsidR="008B78A6" w:rsidRPr="00F570E2" w:rsidRDefault="008B78A6" w:rsidP="00C12A0F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F570E2">
        <w:rPr>
          <w:bdr w:val="none" w:sz="0" w:space="0" w:color="auto" w:frame="1"/>
          <w:shd w:val="clear" w:color="auto" w:fill="FFFFFF"/>
        </w:rPr>
        <w:t xml:space="preserve">D519/6296 Community and Global Theory and Practice  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F570E2">
        <w:rPr>
          <w:bdr w:val="none" w:sz="0" w:space="0" w:color="auto" w:frame="1"/>
          <w:shd w:val="clear" w:color="auto" w:fill="FFFFFF"/>
        </w:rPr>
        <w:t xml:space="preserve"> </w:t>
      </w:r>
      <w:r w:rsidR="007559B2" w:rsidRPr="00F570E2">
        <w:rPr>
          <w:bdr w:val="none" w:sz="0" w:space="0" w:color="auto" w:frame="1"/>
          <w:shd w:val="clear" w:color="auto" w:fill="FFFFFF"/>
        </w:rPr>
        <w:t xml:space="preserve">(Online)                                            </w:t>
      </w:r>
      <w:r w:rsidRPr="00F570E2">
        <w:rPr>
          <w:bdr w:val="none" w:sz="0" w:space="0" w:color="auto" w:frame="1"/>
          <w:shd w:val="clear" w:color="auto" w:fill="FFFFFF"/>
        </w:rPr>
        <w:t xml:space="preserve">                                        Summer 2023</w:t>
      </w:r>
    </w:p>
    <w:p w14:paraId="40DF43E6" w14:textId="03AE8B5E" w:rsidR="00B33E69" w:rsidRPr="00414E21" w:rsidRDefault="00B33E69" w:rsidP="00B33E69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F570E2">
        <w:rPr>
          <w:bdr w:val="none" w:sz="0" w:space="0" w:color="auto" w:frame="1"/>
          <w:shd w:val="clear" w:color="auto" w:fill="FFFFFF"/>
        </w:rPr>
        <w:t>D519/</w:t>
      </w:r>
      <w:r w:rsidR="0058432C" w:rsidRPr="00F570E2">
        <w:rPr>
          <w:bdr w:val="none" w:sz="0" w:space="0" w:color="auto" w:frame="1"/>
          <w:shd w:val="clear" w:color="auto" w:fill="FFFFFF"/>
        </w:rPr>
        <w:t>28764</w:t>
      </w:r>
      <w:r w:rsidRPr="00F570E2">
        <w:rPr>
          <w:bdr w:val="none" w:sz="0" w:space="0" w:color="auto" w:frame="1"/>
          <w:shd w:val="clear" w:color="auto" w:fill="FFFFFF"/>
        </w:rPr>
        <w:t xml:space="preserve"> Community and Global Theory and Practice 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F570E2">
        <w:rPr>
          <w:bdr w:val="none" w:sz="0" w:space="0" w:color="auto" w:frame="1"/>
          <w:shd w:val="clear" w:color="auto" w:fill="FFFFFF"/>
        </w:rPr>
        <w:t xml:space="preserve"> </w:t>
      </w:r>
      <w:r w:rsidR="007559B2" w:rsidRPr="00F570E2">
        <w:rPr>
          <w:bdr w:val="none" w:sz="0" w:space="0" w:color="auto" w:frame="1"/>
          <w:shd w:val="clear" w:color="auto" w:fill="FFFFFF"/>
        </w:rPr>
        <w:t xml:space="preserve">(Online)                                            </w:t>
      </w:r>
      <w:r w:rsidRPr="00F570E2">
        <w:rPr>
          <w:bdr w:val="none" w:sz="0" w:space="0" w:color="auto" w:frame="1"/>
          <w:shd w:val="clear" w:color="auto" w:fill="FFFFFF"/>
        </w:rPr>
        <w:t xml:space="preserve">                                      Fall 2023</w:t>
      </w:r>
    </w:p>
    <w:p w14:paraId="2F3ABAD0" w14:textId="3B71469B" w:rsidR="00214351" w:rsidRDefault="00214351" w:rsidP="00214351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414E21">
        <w:rPr>
          <w:bdr w:val="none" w:sz="0" w:space="0" w:color="auto" w:frame="1"/>
          <w:shd w:val="clear" w:color="auto" w:fill="FFFFFF"/>
        </w:rPr>
        <w:t>S</w:t>
      </w:r>
      <w:r w:rsidR="001F617F" w:rsidRPr="00414E21">
        <w:rPr>
          <w:bdr w:val="none" w:sz="0" w:space="0" w:color="auto" w:frame="1"/>
          <w:shd w:val="clear" w:color="auto" w:fill="FFFFFF"/>
        </w:rPr>
        <w:t>623</w:t>
      </w:r>
      <w:r w:rsidRPr="00414E21">
        <w:rPr>
          <w:bdr w:val="none" w:sz="0" w:space="0" w:color="auto" w:frame="1"/>
          <w:shd w:val="clear" w:color="auto" w:fill="FFFFFF"/>
        </w:rPr>
        <w:t>/</w:t>
      </w:r>
      <w:r w:rsidR="0070711B" w:rsidRPr="00414E21">
        <w:rPr>
          <w:bdr w:val="none" w:sz="0" w:space="0" w:color="auto" w:frame="1"/>
          <w:shd w:val="clear" w:color="auto" w:fill="FFFFFF"/>
        </w:rPr>
        <w:t>16663</w:t>
      </w:r>
      <w:r w:rsidRPr="00414E21">
        <w:rPr>
          <w:bdr w:val="none" w:sz="0" w:space="0" w:color="auto" w:frame="1"/>
          <w:shd w:val="clear" w:color="auto" w:fill="FFFFFF"/>
        </w:rPr>
        <w:t xml:space="preserve"> </w:t>
      </w:r>
      <w:r w:rsidR="001F617F" w:rsidRPr="00414E21">
        <w:rPr>
          <w:bdr w:val="none" w:sz="0" w:space="0" w:color="auto" w:frame="1"/>
          <w:shd w:val="clear" w:color="auto" w:fill="FFFFFF"/>
        </w:rPr>
        <w:t xml:space="preserve">Practice evaluation                                          </w:t>
      </w:r>
      <w:r w:rsidR="0006720A">
        <w:rPr>
          <w:bdr w:val="none" w:sz="0" w:space="0" w:color="auto" w:frame="1"/>
          <w:shd w:val="clear" w:color="auto" w:fill="FFFFFF"/>
        </w:rPr>
        <w:tab/>
      </w:r>
      <w:r w:rsidR="001F617F" w:rsidRPr="00414E21">
        <w:rPr>
          <w:bdr w:val="none" w:sz="0" w:space="0" w:color="auto" w:frame="1"/>
          <w:shd w:val="clear" w:color="auto" w:fill="FFFFFF"/>
        </w:rPr>
        <w:t xml:space="preserve">  </w:t>
      </w:r>
      <w:r w:rsidR="007559B2">
        <w:rPr>
          <w:bdr w:val="none" w:sz="0" w:space="0" w:color="auto" w:frame="1"/>
          <w:shd w:val="clear" w:color="auto" w:fill="FFFFFF"/>
        </w:rPr>
        <w:t>(Online)</w:t>
      </w:r>
      <w:r w:rsidR="007559B2" w:rsidRPr="00414E21">
        <w:rPr>
          <w:bdr w:val="none" w:sz="0" w:space="0" w:color="auto" w:frame="1"/>
          <w:shd w:val="clear" w:color="auto" w:fill="FFFFFF"/>
        </w:rPr>
        <w:t xml:space="preserve">                                            </w:t>
      </w:r>
      <w:r w:rsidR="001F617F" w:rsidRPr="00414E21">
        <w:rPr>
          <w:bdr w:val="none" w:sz="0" w:space="0" w:color="auto" w:frame="1"/>
          <w:shd w:val="clear" w:color="auto" w:fill="FFFFFF"/>
        </w:rPr>
        <w:t xml:space="preserve">                                           </w:t>
      </w:r>
      <w:r w:rsidR="0070711B" w:rsidRPr="00414E21">
        <w:rPr>
          <w:bdr w:val="none" w:sz="0" w:space="0" w:color="auto" w:frame="1"/>
          <w:shd w:val="clear" w:color="auto" w:fill="FFFFFF"/>
        </w:rPr>
        <w:t>Spring</w:t>
      </w:r>
      <w:r w:rsidRPr="00414E21">
        <w:rPr>
          <w:bdr w:val="none" w:sz="0" w:space="0" w:color="auto" w:frame="1"/>
          <w:shd w:val="clear" w:color="auto" w:fill="FFFFFF"/>
        </w:rPr>
        <w:t xml:space="preserve"> 202</w:t>
      </w:r>
      <w:r w:rsidR="0070711B" w:rsidRPr="00414E21">
        <w:rPr>
          <w:bdr w:val="none" w:sz="0" w:space="0" w:color="auto" w:frame="1"/>
          <w:shd w:val="clear" w:color="auto" w:fill="FFFFFF"/>
        </w:rPr>
        <w:t>4</w:t>
      </w:r>
    </w:p>
    <w:p w14:paraId="716FDBB1" w14:textId="08552A56" w:rsidR="00935DBA" w:rsidRDefault="00935DBA" w:rsidP="00935DBA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F570E2">
        <w:rPr>
          <w:bdr w:val="none" w:sz="0" w:space="0" w:color="auto" w:frame="1"/>
          <w:shd w:val="clear" w:color="auto" w:fill="FFFFFF"/>
        </w:rPr>
        <w:t>D519/</w:t>
      </w:r>
      <w:r>
        <w:rPr>
          <w:bdr w:val="none" w:sz="0" w:space="0" w:color="auto" w:frame="1"/>
          <w:shd w:val="clear" w:color="auto" w:fill="FFFFFF"/>
        </w:rPr>
        <w:t>10779</w:t>
      </w:r>
      <w:r w:rsidRPr="00F570E2">
        <w:rPr>
          <w:bdr w:val="none" w:sz="0" w:space="0" w:color="auto" w:frame="1"/>
          <w:shd w:val="clear" w:color="auto" w:fill="FFFFFF"/>
        </w:rPr>
        <w:t xml:space="preserve"> Community and Global Theory and Practice </w:t>
      </w:r>
      <w:r w:rsidR="0006720A">
        <w:rPr>
          <w:bdr w:val="none" w:sz="0" w:space="0" w:color="auto" w:frame="1"/>
          <w:shd w:val="clear" w:color="auto" w:fill="FFFFFF"/>
        </w:rPr>
        <w:t xml:space="preserve">  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F570E2">
        <w:rPr>
          <w:bdr w:val="none" w:sz="0" w:space="0" w:color="auto" w:frame="1"/>
          <w:shd w:val="clear" w:color="auto" w:fill="FFFFFF"/>
        </w:rPr>
        <w:t xml:space="preserve">(Online)                                                                                  </w:t>
      </w:r>
      <w:r>
        <w:rPr>
          <w:bdr w:val="none" w:sz="0" w:space="0" w:color="auto" w:frame="1"/>
          <w:shd w:val="clear" w:color="auto" w:fill="FFFFFF"/>
        </w:rPr>
        <w:t xml:space="preserve">Summer </w:t>
      </w:r>
      <w:r w:rsidRPr="00F570E2">
        <w:rPr>
          <w:bdr w:val="none" w:sz="0" w:space="0" w:color="auto" w:frame="1"/>
          <w:shd w:val="clear" w:color="auto" w:fill="FFFFFF"/>
        </w:rPr>
        <w:t xml:space="preserve"> 202</w:t>
      </w:r>
      <w:r>
        <w:rPr>
          <w:bdr w:val="none" w:sz="0" w:space="0" w:color="auto" w:frame="1"/>
          <w:shd w:val="clear" w:color="auto" w:fill="FFFFFF"/>
        </w:rPr>
        <w:t>4</w:t>
      </w:r>
    </w:p>
    <w:p w14:paraId="43A7499B" w14:textId="3865CBC9" w:rsidR="00935DBA" w:rsidRDefault="00935DBA" w:rsidP="00935DBA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F570E2">
        <w:rPr>
          <w:bdr w:val="none" w:sz="0" w:space="0" w:color="auto" w:frame="1"/>
          <w:shd w:val="clear" w:color="auto" w:fill="FFFFFF"/>
        </w:rPr>
        <w:t>D519/2</w:t>
      </w:r>
      <w:r>
        <w:rPr>
          <w:bdr w:val="none" w:sz="0" w:space="0" w:color="auto" w:frame="1"/>
          <w:shd w:val="clear" w:color="auto" w:fill="FFFFFF"/>
        </w:rPr>
        <w:t>6477</w:t>
      </w:r>
      <w:r w:rsidRPr="00F570E2">
        <w:rPr>
          <w:bdr w:val="none" w:sz="0" w:space="0" w:color="auto" w:frame="1"/>
          <w:shd w:val="clear" w:color="auto" w:fill="FFFFFF"/>
        </w:rPr>
        <w:t xml:space="preserve"> Community and Global Theory and Practice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F570E2">
        <w:rPr>
          <w:bdr w:val="none" w:sz="0" w:space="0" w:color="auto" w:frame="1"/>
          <w:shd w:val="clear" w:color="auto" w:fill="FFFFFF"/>
        </w:rPr>
        <w:t xml:space="preserve">  (Online)                                                                                  Fall 202</w:t>
      </w:r>
      <w:r>
        <w:rPr>
          <w:bdr w:val="none" w:sz="0" w:space="0" w:color="auto" w:frame="1"/>
          <w:shd w:val="clear" w:color="auto" w:fill="FFFFFF"/>
        </w:rPr>
        <w:t>4</w:t>
      </w:r>
    </w:p>
    <w:p w14:paraId="3E03D503" w14:textId="549BFEEB" w:rsidR="00935DBA" w:rsidRPr="00414E21" w:rsidRDefault="00935DBA" w:rsidP="19E8F87F">
      <w:pPr>
        <w:shd w:val="clear" w:color="auto" w:fill="FFFFFF" w:themeFill="background1"/>
        <w:spacing w:before="100" w:beforeAutospacing="1" w:after="100" w:afterAutospacing="1"/>
        <w:outlineLvl w:val="2"/>
      </w:pPr>
      <w:r w:rsidRPr="00F570E2">
        <w:rPr>
          <w:bdr w:val="none" w:sz="0" w:space="0" w:color="auto" w:frame="1"/>
          <w:shd w:val="clear" w:color="auto" w:fill="FFFFFF"/>
        </w:rPr>
        <w:t>D519/2</w:t>
      </w:r>
      <w:r>
        <w:rPr>
          <w:bdr w:val="none" w:sz="0" w:space="0" w:color="auto" w:frame="1"/>
          <w:shd w:val="clear" w:color="auto" w:fill="FFFFFF"/>
        </w:rPr>
        <w:t>6478</w:t>
      </w:r>
      <w:r w:rsidRPr="00F570E2">
        <w:rPr>
          <w:bdr w:val="none" w:sz="0" w:space="0" w:color="auto" w:frame="1"/>
          <w:shd w:val="clear" w:color="auto" w:fill="FFFFFF"/>
        </w:rPr>
        <w:t xml:space="preserve"> Community and Global Theory and Practice 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F570E2">
        <w:rPr>
          <w:bdr w:val="none" w:sz="0" w:space="0" w:color="auto" w:frame="1"/>
          <w:shd w:val="clear" w:color="auto" w:fill="FFFFFF"/>
        </w:rPr>
        <w:t xml:space="preserve"> (Online)     </w:t>
      </w:r>
    </w:p>
    <w:p w14:paraId="54163DD9" w14:textId="79FD76CB" w:rsidR="00935DBA" w:rsidRPr="00414E21" w:rsidRDefault="1A3BE7AE" w:rsidP="19E8F87F">
      <w:pPr>
        <w:shd w:val="clear" w:color="auto" w:fill="FFFFFF" w:themeFill="background1"/>
        <w:spacing w:before="100" w:beforeAutospacing="1" w:after="100" w:afterAutospacing="1"/>
        <w:outlineLvl w:val="2"/>
        <w:rPr>
          <w:color w:val="273540"/>
          <w:lang w:val="it-IT"/>
        </w:rPr>
      </w:pPr>
      <w:r w:rsidRPr="19E8F87F">
        <w:rPr>
          <w:bdr w:val="none" w:sz="0" w:space="0" w:color="auto" w:frame="1"/>
          <w:shd w:val="clear" w:color="auto" w:fill="FFFFFF"/>
          <w:lang w:val="it-IT"/>
        </w:rPr>
        <w:t xml:space="preserve">D502- 8156    </w:t>
      </w:r>
      <w:r w:rsidR="05A046E9" w:rsidRPr="19E8F87F">
        <w:rPr>
          <w:color w:val="273540"/>
          <w:lang w:val="it-IT"/>
        </w:rPr>
        <w:t xml:space="preserve">Research I                                                       </w:t>
      </w:r>
      <w:r w:rsidR="0954A82F" w:rsidRPr="19E8F87F">
        <w:rPr>
          <w:color w:val="273540"/>
          <w:lang w:val="it-IT"/>
        </w:rPr>
        <w:t>Summer 2025 (Online)</w:t>
      </w:r>
    </w:p>
    <w:p w14:paraId="65E99183" w14:textId="5A997797" w:rsidR="00935DBA" w:rsidRPr="00414E21" w:rsidRDefault="05A046E9" w:rsidP="19E8F87F">
      <w:pPr>
        <w:shd w:val="clear" w:color="auto" w:fill="FFFFFF" w:themeFill="background1"/>
        <w:spacing w:before="100" w:beforeAutospacing="1" w:after="100" w:afterAutospacing="1"/>
        <w:outlineLvl w:val="2"/>
        <w:rPr>
          <w:color w:val="273540"/>
        </w:rPr>
      </w:pPr>
      <w:r w:rsidRPr="19E8F87F">
        <w:t xml:space="preserve">D502- 13317    </w:t>
      </w:r>
      <w:r w:rsidRPr="19E8F87F">
        <w:rPr>
          <w:color w:val="273540"/>
        </w:rPr>
        <w:t>Research I</w:t>
      </w:r>
      <w:r w:rsidR="18959F74" w:rsidRPr="19E8F87F">
        <w:rPr>
          <w:color w:val="273540"/>
        </w:rPr>
        <w:t xml:space="preserve">                                                     Summer 2025 (Online)</w:t>
      </w:r>
    </w:p>
    <w:p w14:paraId="4F7E8453" w14:textId="0A8E78DF" w:rsidR="00935DBA" w:rsidRPr="00585D83" w:rsidRDefault="00C9169A" w:rsidP="00585D83">
      <w:pPr>
        <w:outlineLvl w:val="2"/>
      </w:pPr>
      <w:r w:rsidRPr="00C9169A">
        <w:lastRenderedPageBreak/>
        <w:t>SW 620: Human Behavior and the Social Environment</w:t>
      </w:r>
      <w:r>
        <w:t xml:space="preserve">.      Fall 2025 (in-person)      </w:t>
      </w:r>
    </w:p>
    <w:p w14:paraId="1299C43A" w14:textId="54416632" w:rsidR="00FC01A3" w:rsidRDefault="0006720A" w:rsidP="0006720A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BSW </w:t>
      </w:r>
      <w:r w:rsidR="007559B2" w:rsidRPr="00414E21">
        <w:rPr>
          <w:b/>
          <w:bCs/>
          <w:u w:val="single"/>
        </w:rPr>
        <w:t xml:space="preserve">Courses </w:t>
      </w:r>
      <w:r w:rsidR="007559B2">
        <w:rPr>
          <w:b/>
          <w:bCs/>
          <w:u w:val="single"/>
        </w:rPr>
        <w:t>T</w:t>
      </w:r>
      <w:r w:rsidR="007559B2" w:rsidRPr="00414E21">
        <w:rPr>
          <w:b/>
          <w:bCs/>
          <w:u w:val="single"/>
        </w:rPr>
        <w:t>aught</w:t>
      </w:r>
    </w:p>
    <w:p w14:paraId="1C605D46" w14:textId="77777777" w:rsidR="007559B2" w:rsidRPr="007559B2" w:rsidRDefault="007559B2" w:rsidP="007559B2">
      <w:pPr>
        <w:pStyle w:val="ListParagraph"/>
        <w:ind w:left="0"/>
      </w:pPr>
    </w:p>
    <w:p w14:paraId="4E80A224" w14:textId="7EDD74E7" w:rsidR="007559B2" w:rsidRDefault="007559B2" w:rsidP="007559B2">
      <w:pPr>
        <w:shd w:val="clear" w:color="auto" w:fill="FFFFFF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414E21">
        <w:rPr>
          <w:bdr w:val="none" w:sz="0" w:space="0" w:color="auto" w:frame="1"/>
          <w:shd w:val="clear" w:color="auto" w:fill="FFFFFF"/>
        </w:rPr>
        <w:t xml:space="preserve">S141/23493 Introduction to Social Work               </w:t>
      </w:r>
      <w:r w:rsidR="0006720A">
        <w:rPr>
          <w:bdr w:val="none" w:sz="0" w:space="0" w:color="auto" w:frame="1"/>
          <w:shd w:val="clear" w:color="auto" w:fill="FFFFFF"/>
        </w:rPr>
        <w:tab/>
      </w:r>
      <w:r w:rsidR="0006720A">
        <w:rPr>
          <w:bdr w:val="none" w:sz="0" w:space="0" w:color="auto" w:frame="1"/>
          <w:shd w:val="clear" w:color="auto" w:fill="FFFFFF"/>
        </w:rPr>
        <w:tab/>
      </w:r>
      <w:r>
        <w:rPr>
          <w:bdr w:val="none" w:sz="0" w:space="0" w:color="auto" w:frame="1"/>
          <w:shd w:val="clear" w:color="auto" w:fill="FFFFFF"/>
        </w:rPr>
        <w:t>(Online)</w:t>
      </w:r>
      <w:r w:rsidRPr="00414E21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Fall 2022</w:t>
      </w:r>
    </w:p>
    <w:p w14:paraId="06E12FC0" w14:textId="2C5ACC15" w:rsidR="007559B2" w:rsidRDefault="007559B2" w:rsidP="312EF83D">
      <w:pPr>
        <w:shd w:val="clear" w:color="auto" w:fill="FFFFFF" w:themeFill="background1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414E21">
        <w:rPr>
          <w:bdr w:val="none" w:sz="0" w:space="0" w:color="auto" w:frame="1"/>
          <w:shd w:val="clear" w:color="auto" w:fill="FFFFFF"/>
        </w:rPr>
        <w:t xml:space="preserve">S141/22886 Introduction to Social Work                   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414E21">
        <w:rPr>
          <w:bdr w:val="none" w:sz="0" w:space="0" w:color="auto" w:frame="1"/>
          <w:shd w:val="clear" w:color="auto" w:fill="FFFFFF"/>
        </w:rPr>
        <w:t xml:space="preserve"> </w:t>
      </w:r>
      <w:r>
        <w:rPr>
          <w:bdr w:val="none" w:sz="0" w:space="0" w:color="auto" w:frame="1"/>
          <w:shd w:val="clear" w:color="auto" w:fill="FFFFFF"/>
        </w:rPr>
        <w:t>(Online)</w:t>
      </w:r>
      <w:r w:rsidRPr="00414E21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</w:t>
      </w:r>
      <w:r w:rsidR="352EE64F" w:rsidRPr="00414E21">
        <w:rPr>
          <w:bdr w:val="none" w:sz="0" w:space="0" w:color="auto" w:frame="1"/>
          <w:shd w:val="clear" w:color="auto" w:fill="FFFFFF"/>
        </w:rPr>
        <w:t xml:space="preserve">      </w:t>
      </w:r>
      <w:r w:rsidRPr="00414E21">
        <w:rPr>
          <w:bdr w:val="none" w:sz="0" w:space="0" w:color="auto" w:frame="1"/>
          <w:shd w:val="clear" w:color="auto" w:fill="FFFFFF"/>
        </w:rPr>
        <w:t>Fall 2023</w:t>
      </w:r>
    </w:p>
    <w:p w14:paraId="05E43B5C" w14:textId="461D32F1" w:rsidR="007559B2" w:rsidRDefault="007559B2" w:rsidP="312EF83D">
      <w:pPr>
        <w:shd w:val="clear" w:color="auto" w:fill="FFFFFF" w:themeFill="background1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 w:rsidRPr="00414E21">
        <w:rPr>
          <w:bdr w:val="none" w:sz="0" w:space="0" w:color="auto" w:frame="1"/>
          <w:shd w:val="clear" w:color="auto" w:fill="FFFFFF"/>
        </w:rPr>
        <w:t xml:space="preserve">S141/2 Introduction to Social Work                             </w:t>
      </w:r>
      <w:r w:rsidR="0006720A">
        <w:rPr>
          <w:bdr w:val="none" w:sz="0" w:space="0" w:color="auto" w:frame="1"/>
          <w:shd w:val="clear" w:color="auto" w:fill="FFFFFF"/>
        </w:rPr>
        <w:tab/>
      </w:r>
      <w:r w:rsidRPr="00414E21">
        <w:rPr>
          <w:bdr w:val="none" w:sz="0" w:space="0" w:color="auto" w:frame="1"/>
          <w:shd w:val="clear" w:color="auto" w:fill="FFFFFF"/>
        </w:rPr>
        <w:t xml:space="preserve"> </w:t>
      </w:r>
      <w:r>
        <w:rPr>
          <w:bdr w:val="none" w:sz="0" w:space="0" w:color="auto" w:frame="1"/>
          <w:shd w:val="clear" w:color="auto" w:fill="FFFFFF"/>
        </w:rPr>
        <w:t>(Online)</w:t>
      </w:r>
      <w:r w:rsidRPr="00414E21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</w:t>
      </w:r>
      <w:r w:rsidR="25922823" w:rsidRPr="00414E21">
        <w:rPr>
          <w:bdr w:val="none" w:sz="0" w:space="0" w:color="auto" w:frame="1"/>
          <w:shd w:val="clear" w:color="auto" w:fill="FFFFFF"/>
        </w:rPr>
        <w:t xml:space="preserve">      </w:t>
      </w:r>
      <w:r w:rsidRPr="00414E21">
        <w:rPr>
          <w:bdr w:val="none" w:sz="0" w:space="0" w:color="auto" w:frame="1"/>
          <w:shd w:val="clear" w:color="auto" w:fill="FFFFFF"/>
        </w:rPr>
        <w:t xml:space="preserve"> </w:t>
      </w:r>
      <w:r w:rsidR="13E27B58" w:rsidRPr="00414E21">
        <w:rPr>
          <w:bdr w:val="none" w:sz="0" w:space="0" w:color="auto" w:frame="1"/>
          <w:shd w:val="clear" w:color="auto" w:fill="FFFFFF"/>
        </w:rPr>
        <w:t xml:space="preserve">      </w:t>
      </w:r>
      <w:r w:rsidRPr="00414E21">
        <w:rPr>
          <w:bdr w:val="none" w:sz="0" w:space="0" w:color="auto" w:frame="1"/>
          <w:shd w:val="clear" w:color="auto" w:fill="FFFFFF"/>
        </w:rPr>
        <w:t>Spring 2024</w:t>
      </w:r>
    </w:p>
    <w:p w14:paraId="657E5A12" w14:textId="2421D4C9" w:rsidR="00490C98" w:rsidRDefault="002C3E8C" w:rsidP="312EF83D">
      <w:pPr>
        <w:shd w:val="clear" w:color="auto" w:fill="FFFFFF" w:themeFill="background1"/>
        <w:spacing w:before="100" w:beforeAutospacing="1" w:after="100" w:afterAutospacing="1"/>
        <w:outlineLvl w:val="2"/>
        <w:rPr>
          <w:rStyle w:val="ptrtedisplayonly"/>
        </w:rPr>
      </w:pPr>
      <w:r w:rsidRPr="312EF83D">
        <w:rPr>
          <w:rStyle w:val="ptrtedisplayonly"/>
        </w:rPr>
        <w:t>FA24/ 23048 Bridge Week</w:t>
      </w:r>
      <w:r w:rsidR="00F7482E" w:rsidRPr="312EF83D">
        <w:rPr>
          <w:rStyle w:val="ptrtedisplayonly"/>
        </w:rPr>
        <w:t xml:space="preserve"> and First Year Seminar</w:t>
      </w:r>
      <w:r w:rsidR="004E7E73" w:rsidRPr="312EF83D">
        <w:rPr>
          <w:rStyle w:val="ptrtedisplayonly"/>
        </w:rPr>
        <w:t xml:space="preserve"> </w:t>
      </w:r>
      <w:r w:rsidR="00490C98" w:rsidRPr="312EF83D">
        <w:rPr>
          <w:rStyle w:val="ptrtedisplayonly"/>
        </w:rPr>
        <w:t xml:space="preserve">               </w:t>
      </w:r>
      <w:r w:rsidR="455CBFC3" w:rsidRPr="312EF83D">
        <w:rPr>
          <w:rStyle w:val="ptrtedisplayonly"/>
        </w:rPr>
        <w:t xml:space="preserve">                    </w:t>
      </w:r>
      <w:r w:rsidR="00490C98" w:rsidRPr="312EF83D">
        <w:rPr>
          <w:rStyle w:val="ptrtedisplayonly"/>
        </w:rPr>
        <w:t>(In-person )</w:t>
      </w:r>
    </w:p>
    <w:p w14:paraId="532C011A" w14:textId="6CD293D6" w:rsidR="00096ADD" w:rsidRPr="007559B2" w:rsidRDefault="004E7E73" w:rsidP="0E25B17B">
      <w:pPr>
        <w:shd w:val="clear" w:color="auto" w:fill="FFFFFF" w:themeFill="background1"/>
        <w:spacing w:before="100" w:beforeAutospacing="1" w:after="100" w:afterAutospacing="1"/>
        <w:outlineLvl w:val="2"/>
        <w:rPr>
          <w:bdr w:val="none" w:sz="0" w:space="0" w:color="auto" w:frame="1"/>
          <w:shd w:val="clear" w:color="auto" w:fill="FFFFFF"/>
        </w:rPr>
      </w:pPr>
      <w:r>
        <w:rPr>
          <w:rStyle w:val="ptrtedisplayonly"/>
        </w:rPr>
        <w:t>Summer 2024</w:t>
      </w:r>
    </w:p>
    <w:p w14:paraId="62B9B6AE" w14:textId="78F348EA" w:rsidR="35BF69DB" w:rsidRDefault="35BF69DB" w:rsidP="0E25B17B">
      <w:pPr>
        <w:shd w:val="clear" w:color="auto" w:fill="FFFFFF" w:themeFill="background1"/>
        <w:spacing w:beforeAutospacing="1" w:afterAutospacing="1"/>
        <w:outlineLvl w:val="2"/>
      </w:pPr>
      <w:r>
        <w:t>S</w:t>
      </w:r>
      <w:r w:rsidR="2A149207">
        <w:t>P25</w:t>
      </w:r>
      <w:r>
        <w:t>/</w:t>
      </w:r>
      <w:r w:rsidR="28C4CB81">
        <w:t>24030</w:t>
      </w:r>
      <w:r>
        <w:t xml:space="preserve"> Practice evaluation</w:t>
      </w:r>
      <w:r w:rsidR="0001258A">
        <w:t xml:space="preserve"> </w:t>
      </w:r>
      <w:r>
        <w:t>Spring 2025</w:t>
      </w:r>
      <w:r w:rsidR="00BB46F2">
        <w:t xml:space="preserve">                          </w:t>
      </w:r>
      <w:r w:rsidR="00BB46F2">
        <w:rPr>
          <w:bdr w:val="none" w:sz="0" w:space="0" w:color="auto" w:frame="1"/>
          <w:shd w:val="clear" w:color="auto" w:fill="FFFFFF"/>
        </w:rPr>
        <w:t>(Online)</w:t>
      </w:r>
      <w:r w:rsidR="00BB46F2" w:rsidRPr="00414E21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</w:t>
      </w:r>
    </w:p>
    <w:p w14:paraId="0CAE8309" w14:textId="4897A0B8" w:rsidR="35BF69DB" w:rsidRDefault="35BF69DB" w:rsidP="0E25B17B">
      <w:pPr>
        <w:shd w:val="clear" w:color="auto" w:fill="FFFFFF" w:themeFill="background1"/>
        <w:spacing w:beforeAutospacing="1" w:afterAutospacing="1"/>
        <w:outlineLvl w:val="2"/>
      </w:pPr>
      <w:r>
        <w:t>S</w:t>
      </w:r>
      <w:r w:rsidR="414A5E80">
        <w:t>P25</w:t>
      </w:r>
      <w:r>
        <w:t>/</w:t>
      </w:r>
      <w:r w:rsidR="19D5EEFE">
        <w:t>24881</w:t>
      </w:r>
      <w:r>
        <w:t xml:space="preserve"> Practice evaluation Spring 2025</w:t>
      </w:r>
      <w:r w:rsidR="00BB46F2">
        <w:t xml:space="preserve">                           </w:t>
      </w:r>
      <w:r w:rsidR="00BB46F2">
        <w:rPr>
          <w:bdr w:val="none" w:sz="0" w:space="0" w:color="auto" w:frame="1"/>
          <w:shd w:val="clear" w:color="auto" w:fill="FFFFFF"/>
        </w:rPr>
        <w:t>(Online)</w:t>
      </w:r>
      <w:r w:rsidR="00BB46F2" w:rsidRPr="00414E21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</w:t>
      </w:r>
    </w:p>
    <w:p w14:paraId="61907927" w14:textId="7D99B78B" w:rsidR="0006720A" w:rsidRDefault="000734BB" w:rsidP="00F2225B">
      <w:pPr>
        <w:pStyle w:val="ListParagraph"/>
        <w:ind w:left="0"/>
      </w:pPr>
      <w:r w:rsidRPr="00BE27C3">
        <w:t xml:space="preserve">SW 150 01 - IP - Introduction to Social Work and Social Welfare </w:t>
      </w:r>
      <w:r w:rsidR="00BE27C3">
        <w:t xml:space="preserve">                </w:t>
      </w:r>
      <w:r w:rsidRPr="00BE27C3">
        <w:t>(F</w:t>
      </w:r>
      <w:r w:rsidR="00BE27C3">
        <w:t xml:space="preserve">all </w:t>
      </w:r>
      <w:r w:rsidRPr="00BE27C3">
        <w:t>25)</w:t>
      </w:r>
      <w:r w:rsidR="00BE27C3">
        <w:t xml:space="preserve"> In-person</w:t>
      </w:r>
    </w:p>
    <w:p w14:paraId="6B14031B" w14:textId="77777777" w:rsidR="00E86B40" w:rsidRPr="00BE27C3" w:rsidRDefault="00E86B40" w:rsidP="00F2225B">
      <w:pPr>
        <w:pStyle w:val="ListParagraph"/>
        <w:ind w:left="0"/>
      </w:pPr>
    </w:p>
    <w:p w14:paraId="7AB6FB87" w14:textId="03C16BE6" w:rsidR="00BE27C3" w:rsidRPr="00BE27C3" w:rsidRDefault="00BE27C3" w:rsidP="00F2225B">
      <w:pPr>
        <w:pStyle w:val="ListParagraph"/>
        <w:ind w:left="0"/>
      </w:pPr>
      <w:r w:rsidRPr="00BE27C3">
        <w:t xml:space="preserve">SW 150 07 - IP - Introduction to Social Work and Social Welfare </w:t>
      </w:r>
      <w:r>
        <w:t xml:space="preserve">                </w:t>
      </w:r>
      <w:r w:rsidRPr="00BE27C3">
        <w:t>(F</w:t>
      </w:r>
      <w:r>
        <w:t xml:space="preserve">all </w:t>
      </w:r>
      <w:r w:rsidRPr="00BE27C3">
        <w:t>25)</w:t>
      </w:r>
      <w:r>
        <w:t xml:space="preserve"> In-person</w:t>
      </w:r>
    </w:p>
    <w:p w14:paraId="42F93E89" w14:textId="77777777" w:rsidR="0006720A" w:rsidRDefault="0006720A" w:rsidP="00507102">
      <w:pPr>
        <w:pStyle w:val="ListParagraph"/>
        <w:ind w:left="0"/>
        <w:jc w:val="center"/>
        <w:rPr>
          <w:b/>
          <w:bCs/>
          <w:u w:val="single"/>
        </w:rPr>
      </w:pPr>
    </w:p>
    <w:p w14:paraId="0BD09CEE" w14:textId="7C883721" w:rsidR="00B14A4F" w:rsidRPr="003F66D0" w:rsidRDefault="0006720A" w:rsidP="003F66D0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t>Presentations at Professional Conferences</w:t>
      </w:r>
    </w:p>
    <w:p w14:paraId="40BF69EB" w14:textId="77777777" w:rsidR="002E5B42" w:rsidRDefault="002E5B42" w:rsidP="002E5B42"/>
    <w:p w14:paraId="73FB6D4C" w14:textId="0E9C17B4" w:rsidR="000423EE" w:rsidRDefault="000423EE" w:rsidP="000423EE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773F39">
        <w:rPr>
          <w:b/>
          <w:bCs/>
          <w:color w:val="000000"/>
          <w:bdr w:val="none" w:sz="0" w:space="0" w:color="auto" w:frame="1"/>
        </w:rPr>
        <w:t>Asad, Z</w:t>
      </w:r>
      <w:r>
        <w:rPr>
          <w:color w:val="000000"/>
          <w:bdr w:val="none" w:sz="0" w:space="0" w:color="auto" w:frame="1"/>
        </w:rPr>
        <w:t xml:space="preserve">., </w:t>
      </w:r>
      <w:r w:rsidRPr="00773F39">
        <w:rPr>
          <w:color w:val="000000"/>
          <w:bdr w:val="none" w:sz="0" w:space="0" w:color="auto" w:frame="1"/>
          <w:shd w:val="clear" w:color="auto" w:fill="FFFFFF"/>
        </w:rPr>
        <w:t>Commodore-Mensah</w:t>
      </w:r>
      <w:r w:rsidRPr="00773F39">
        <w:rPr>
          <w:color w:val="000000"/>
          <w:bdr w:val="none" w:sz="0" w:space="0" w:color="auto" w:frame="1"/>
        </w:rPr>
        <w:t>, M</w:t>
      </w:r>
      <w:r>
        <w:rPr>
          <w:color w:val="000000"/>
          <w:bdr w:val="none" w:sz="0" w:space="0" w:color="auto" w:frame="1"/>
        </w:rPr>
        <w:t xml:space="preserve">., </w:t>
      </w:r>
      <w:r w:rsidRPr="00773F39">
        <w:rPr>
          <w:color w:val="000000"/>
          <w:bdr w:val="none" w:sz="0" w:space="0" w:color="auto" w:frame="1"/>
        </w:rPr>
        <w:t>&amp;</w:t>
      </w:r>
      <w:r>
        <w:rPr>
          <w:color w:val="000000"/>
          <w:bdr w:val="none" w:sz="0" w:space="0" w:color="auto" w:frame="1"/>
        </w:rPr>
        <w:t xml:space="preserve"> </w:t>
      </w:r>
      <w:r w:rsidRPr="00773F39">
        <w:rPr>
          <w:color w:val="000000"/>
          <w:bdr w:val="none" w:sz="0" w:space="0" w:color="auto" w:frame="1"/>
        </w:rPr>
        <w:t>Mehboob, M. (202</w:t>
      </w:r>
      <w:r>
        <w:rPr>
          <w:color w:val="000000"/>
          <w:bdr w:val="none" w:sz="0" w:space="0" w:color="auto" w:frame="1"/>
        </w:rPr>
        <w:t xml:space="preserve">5) </w:t>
      </w:r>
      <w:r>
        <w:rPr>
          <w:shd w:val="clear" w:color="auto" w:fill="FFFFFF"/>
        </w:rPr>
        <w:t xml:space="preserve">Resilience and Self-Care: The Experiences of Social Workers Providing Services to People with Harmful Sexual Behaviors. </w:t>
      </w:r>
      <w:r w:rsidRPr="00773F39">
        <w:rPr>
          <w:color w:val="000000"/>
          <w:bdr w:val="none" w:sz="0" w:space="0" w:color="auto" w:frame="1"/>
        </w:rPr>
        <w:t xml:space="preserve">Poster: </w:t>
      </w:r>
      <w:r w:rsidR="002D2DD4">
        <w:rPr>
          <w:rStyle w:val="markjt0tqv63o"/>
          <w:color w:val="000000"/>
          <w:bdr w:val="none" w:sz="0" w:space="0" w:color="auto" w:frame="1"/>
        </w:rPr>
        <w:t>ResilienceCon</w:t>
      </w:r>
      <w:r w:rsidRPr="00773F39">
        <w:rPr>
          <w:color w:val="000000"/>
          <w:bdr w:val="none" w:sz="0" w:space="0" w:color="auto" w:frame="1"/>
        </w:rPr>
        <w:t> 202</w:t>
      </w:r>
      <w:r>
        <w:rPr>
          <w:color w:val="000000"/>
          <w:bdr w:val="none" w:sz="0" w:space="0" w:color="auto" w:frame="1"/>
        </w:rPr>
        <w:t>5</w:t>
      </w:r>
      <w:r w:rsidRPr="00773F39">
        <w:rPr>
          <w:color w:val="000000"/>
          <w:bdr w:val="none" w:sz="0" w:space="0" w:color="auto" w:frame="1"/>
        </w:rPr>
        <w:t xml:space="preserve"> </w:t>
      </w:r>
      <w:r w:rsidRPr="00773F39">
        <w:rPr>
          <w:color w:val="242424"/>
          <w:shd w:val="clear" w:color="auto" w:fill="FFFFFF"/>
        </w:rPr>
        <w:t>Nashville, TN, USA</w:t>
      </w:r>
      <w:r w:rsidRPr="00773F39">
        <w:rPr>
          <w:color w:val="000000"/>
          <w:bdr w:val="none" w:sz="0" w:space="0" w:color="auto" w:frame="1"/>
        </w:rPr>
        <w:t xml:space="preserve">. </w:t>
      </w:r>
    </w:p>
    <w:p w14:paraId="239659E0" w14:textId="77777777" w:rsidR="000423EE" w:rsidRDefault="000423EE" w:rsidP="002E5B42">
      <w:pPr>
        <w:rPr>
          <w:b/>
          <w:bCs/>
          <w:color w:val="000000" w:themeColor="text1"/>
        </w:rPr>
      </w:pPr>
    </w:p>
    <w:p w14:paraId="594504CD" w14:textId="7B38EED7" w:rsidR="312EF83D" w:rsidRPr="00566B3B" w:rsidRDefault="002E5B42" w:rsidP="00566B3B">
      <w:r w:rsidRPr="355F0DC6">
        <w:rPr>
          <w:b/>
          <w:bCs/>
          <w:color w:val="000000" w:themeColor="text1"/>
        </w:rPr>
        <w:t>Asad, Z</w:t>
      </w:r>
      <w:r>
        <w:rPr>
          <w:b/>
          <w:bCs/>
          <w:color w:val="000000" w:themeColor="text1"/>
        </w:rPr>
        <w:t xml:space="preserve">; </w:t>
      </w:r>
      <w:r w:rsidRPr="002E5B42">
        <w:rPr>
          <w:color w:val="000000" w:themeColor="text1"/>
        </w:rPr>
        <w:t>Khaja, K; Alhajri, W (2025).</w:t>
      </w:r>
      <w:r>
        <w:rPr>
          <w:b/>
          <w:bCs/>
          <w:color w:val="000000" w:themeColor="text1"/>
        </w:rPr>
        <w:t xml:space="preserve"> </w:t>
      </w:r>
      <w:r w:rsidRPr="312EF83D">
        <w:rPr>
          <w:i/>
          <w:iCs/>
        </w:rPr>
        <w:t>Child Abuse in Pakistan: Building Resilience Through Collective Care.</w:t>
      </w:r>
      <w:r w:rsidR="00E51A8A" w:rsidRPr="312EF83D">
        <w:rPr>
          <w:i/>
          <w:iCs/>
        </w:rPr>
        <w:t xml:space="preserve"> </w:t>
      </w:r>
      <w:r w:rsidR="00E51A8A" w:rsidRPr="00062F20">
        <w:rPr>
          <w:color w:val="242424"/>
          <w:shd w:val="clear" w:color="auto" w:fill="FFFFFF"/>
        </w:rPr>
        <w:t>Oral Presentation</w:t>
      </w:r>
      <w:r w:rsidR="00E51A8A">
        <w:rPr>
          <w:color w:val="242424"/>
          <w:shd w:val="clear" w:color="auto" w:fill="FFFFFF"/>
        </w:rPr>
        <w:t>.</w:t>
      </w:r>
      <w:r w:rsidR="00062F20" w:rsidRPr="00E01408">
        <w:rPr>
          <w:shd w:val="clear" w:color="auto" w:fill="FFFFFF"/>
        </w:rPr>
        <w:t>17th</w:t>
      </w:r>
      <w:r w:rsidR="00062F20" w:rsidRPr="00E0140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062F20" w:rsidRPr="00E01408">
        <w:rPr>
          <w:shd w:val="clear" w:color="auto" w:fill="FFFFFF"/>
        </w:rPr>
        <w:t>Annual</w:t>
      </w:r>
      <w:r w:rsidR="00062F20" w:rsidRPr="00E0140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062F20" w:rsidRPr="00E01408">
        <w:rPr>
          <w:shd w:val="clear" w:color="auto" w:fill="FFFFFF"/>
        </w:rPr>
        <w:t>Muslim</w:t>
      </w:r>
      <w:r w:rsidR="00062F20" w:rsidRPr="00E0140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062F20" w:rsidRPr="00E01408">
        <w:rPr>
          <w:shd w:val="clear" w:color="auto" w:fill="FFFFFF"/>
        </w:rPr>
        <w:t>Mental</w:t>
      </w:r>
      <w:r w:rsidR="00062F20" w:rsidRPr="00E0140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062F20" w:rsidRPr="00E01408">
        <w:rPr>
          <w:shd w:val="clear" w:color="auto" w:fill="FFFFFF"/>
        </w:rPr>
        <w:t>Health</w:t>
      </w:r>
      <w:r w:rsidR="00062F20" w:rsidRPr="00E0140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062F20" w:rsidRPr="00E01408">
        <w:rPr>
          <w:shd w:val="clear" w:color="auto" w:fill="FFFFFF"/>
        </w:rPr>
        <w:t>Conference</w:t>
      </w:r>
      <w:r w:rsidR="00062F20" w:rsidRPr="00E0140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E51A8A">
        <w:rPr>
          <w:color w:val="000000"/>
          <w:bdr w:val="none" w:sz="0" w:space="0" w:color="auto" w:frame="1"/>
          <w:shd w:val="clear" w:color="auto" w:fill="FFFFFF"/>
        </w:rPr>
        <w:t>2025</w:t>
      </w:r>
      <w:r w:rsidR="00E51A8A" w:rsidRPr="00E51A8A">
        <w:rPr>
          <w:rStyle w:val="locality"/>
          <w:color w:val="000000"/>
          <w:shd w:val="clear" w:color="auto" w:fill="FFFFFF"/>
        </w:rPr>
        <w:t>East Lansing</w:t>
      </w:r>
      <w:r w:rsidR="00E51A8A" w:rsidRPr="00E51A8A">
        <w:rPr>
          <w:color w:val="000000"/>
          <w:shd w:val="clear" w:color="auto" w:fill="FFFFFF"/>
        </w:rPr>
        <w:t>, </w:t>
      </w:r>
      <w:r w:rsidR="00E51A8A" w:rsidRPr="00E51A8A">
        <w:rPr>
          <w:rStyle w:val="administrative-area"/>
          <w:color w:val="000000"/>
          <w:shd w:val="clear" w:color="auto" w:fill="FFFFFF"/>
        </w:rPr>
        <w:t>MI</w:t>
      </w:r>
      <w:r w:rsidR="00E51A8A" w:rsidRPr="00E51A8A">
        <w:rPr>
          <w:color w:val="000000"/>
          <w:shd w:val="clear" w:color="auto" w:fill="FFFFFF"/>
        </w:rPr>
        <w:t> </w:t>
      </w:r>
      <w:r w:rsidR="00E51A8A" w:rsidRPr="00E51A8A">
        <w:rPr>
          <w:rStyle w:val="country"/>
          <w:color w:val="000000"/>
          <w:shd w:val="clear" w:color="auto" w:fill="FFFFFF"/>
        </w:rPr>
        <w:t>US</w:t>
      </w:r>
      <w:r w:rsidR="00E51A8A">
        <w:rPr>
          <w:rStyle w:val="country"/>
          <w:color w:val="000000"/>
          <w:shd w:val="clear" w:color="auto" w:fill="FFFFFF"/>
        </w:rPr>
        <w:t>A</w:t>
      </w:r>
    </w:p>
    <w:p w14:paraId="2E2FB837" w14:textId="522F97FA" w:rsidR="312EF83D" w:rsidRPr="00566B3B" w:rsidRDefault="00A9444E" w:rsidP="312EF83D">
      <w:pPr>
        <w:pStyle w:val="NormalWeb"/>
        <w:rPr>
          <w:color w:val="000000"/>
        </w:rPr>
      </w:pPr>
      <w:r w:rsidRPr="312EF83D">
        <w:rPr>
          <w:color w:val="000000" w:themeColor="text1"/>
        </w:rPr>
        <w:t xml:space="preserve">Reza, M.H., Bromfield, N., &amp; </w:t>
      </w:r>
      <w:r w:rsidRPr="312EF83D">
        <w:rPr>
          <w:b/>
          <w:bCs/>
          <w:color w:val="000000" w:themeColor="text1"/>
        </w:rPr>
        <w:t xml:space="preserve">Asad, </w:t>
      </w:r>
      <w:r w:rsidR="586BA1ED" w:rsidRPr="312EF83D">
        <w:rPr>
          <w:b/>
          <w:bCs/>
          <w:color w:val="000000" w:themeColor="text1"/>
        </w:rPr>
        <w:t>Z. (</w:t>
      </w:r>
      <w:r w:rsidRPr="312EF83D">
        <w:rPr>
          <w:color w:val="000000" w:themeColor="text1"/>
        </w:rPr>
        <w:t>2025</w:t>
      </w:r>
      <w:r w:rsidR="00E774BD" w:rsidRPr="312EF83D">
        <w:rPr>
          <w:color w:val="000000" w:themeColor="text1"/>
        </w:rPr>
        <w:t>, January</w:t>
      </w:r>
      <w:r w:rsidRPr="312EF83D">
        <w:rPr>
          <w:color w:val="000000" w:themeColor="text1"/>
        </w:rPr>
        <w:t xml:space="preserve">). Housing First? Protecting Street-Connected Children from Sexual Abuse and Violent Sexual Acts in </w:t>
      </w:r>
      <w:r w:rsidR="0001375C" w:rsidRPr="312EF83D">
        <w:rPr>
          <w:color w:val="000000" w:themeColor="text1"/>
        </w:rPr>
        <w:t>Bangladesh. Paper</w:t>
      </w:r>
      <w:r w:rsidR="00E51A8A" w:rsidRPr="312EF83D">
        <w:rPr>
          <w:color w:val="000000" w:themeColor="text1"/>
        </w:rPr>
        <w:t xml:space="preserve"> Presentation. </w:t>
      </w:r>
      <w:r w:rsidRPr="312EF83D">
        <w:rPr>
          <w:color w:val="000000" w:themeColor="text1"/>
        </w:rPr>
        <w:t>SSWR 2025 Seattle, WA, USA</w:t>
      </w:r>
    </w:p>
    <w:p w14:paraId="7B5BA9D6" w14:textId="06E644FD" w:rsidR="312EF83D" w:rsidRPr="00566B3B" w:rsidRDefault="003F45CD" w:rsidP="00566B3B">
      <w:pPr>
        <w:pStyle w:val="NormalWeb"/>
        <w:rPr>
          <w:color w:val="000000"/>
        </w:rPr>
      </w:pPr>
      <w:r w:rsidRPr="00F570E2">
        <w:rPr>
          <w:color w:val="000000"/>
          <w:bdr w:val="none" w:sz="0" w:space="0" w:color="auto" w:frame="1"/>
        </w:rPr>
        <w:t xml:space="preserve">Teshome, </w:t>
      </w:r>
      <w:r>
        <w:rPr>
          <w:color w:val="000000"/>
          <w:bdr w:val="none" w:sz="0" w:space="0" w:color="auto" w:frame="1"/>
        </w:rPr>
        <w:t>A.</w:t>
      </w:r>
      <w:r w:rsidRPr="00F570E2">
        <w:rPr>
          <w:color w:val="000000"/>
          <w:bdr w:val="none" w:sz="0" w:space="0" w:color="auto" w:frame="1"/>
        </w:rPr>
        <w:t>, Dhaske, A</w:t>
      </w:r>
      <w:r>
        <w:rPr>
          <w:color w:val="000000"/>
          <w:bdr w:val="none" w:sz="0" w:space="0" w:color="auto" w:frame="1"/>
        </w:rPr>
        <w:t>.,</w:t>
      </w:r>
      <w:r w:rsidRPr="00F570E2">
        <w:rPr>
          <w:color w:val="000000"/>
          <w:bdr w:val="none" w:sz="0" w:space="0" w:color="auto" w:frame="1"/>
        </w:rPr>
        <w:t xml:space="preserve"> and </w:t>
      </w:r>
      <w:r w:rsidRPr="00F570E2">
        <w:rPr>
          <w:b/>
          <w:bCs/>
          <w:color w:val="000000"/>
          <w:bdr w:val="none" w:sz="0" w:space="0" w:color="auto" w:frame="1"/>
        </w:rPr>
        <w:t>Asad, Z</w:t>
      </w:r>
      <w:r w:rsidRPr="00F570E2">
        <w:rPr>
          <w:color w:val="000000"/>
          <w:bdr w:val="none" w:sz="0" w:space="0" w:color="auto" w:frame="1"/>
        </w:rPr>
        <w:t>. (202</w:t>
      </w:r>
      <w:r>
        <w:rPr>
          <w:color w:val="000000"/>
          <w:bdr w:val="none" w:sz="0" w:space="0" w:color="auto" w:frame="1"/>
        </w:rPr>
        <w:t>5</w:t>
      </w:r>
      <w:r w:rsidRPr="00F570E2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January</w:t>
      </w:r>
      <w:r w:rsidRPr="00F570E2">
        <w:rPr>
          <w:color w:val="000000"/>
          <w:bdr w:val="none" w:sz="0" w:space="0" w:color="auto" w:frame="1"/>
        </w:rPr>
        <w:t xml:space="preserve">). </w:t>
      </w:r>
      <w:r w:rsidRPr="312EF83D">
        <w:rPr>
          <w:i/>
          <w:iCs/>
        </w:rPr>
        <w:t>Experiential journey of international married Female PhD students.</w:t>
      </w:r>
      <w:r w:rsidRPr="00F570E2">
        <w:t xml:space="preserve"> E-Poster: </w:t>
      </w:r>
      <w:r w:rsidRPr="00A9444E">
        <w:rPr>
          <w:color w:val="000000"/>
        </w:rPr>
        <w:t>SSWR 2025 Seattle, WA, USA</w:t>
      </w:r>
    </w:p>
    <w:p w14:paraId="402915F2" w14:textId="35C9C8CA" w:rsidR="00297AC1" w:rsidRDefault="00773F39" w:rsidP="00DA600F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773F39">
        <w:rPr>
          <w:b/>
          <w:bCs/>
          <w:color w:val="000000"/>
          <w:bdr w:val="none" w:sz="0" w:space="0" w:color="auto" w:frame="1"/>
        </w:rPr>
        <w:t>Asad, Z</w:t>
      </w:r>
      <w:r w:rsidR="0006720A">
        <w:rPr>
          <w:color w:val="000000"/>
          <w:bdr w:val="none" w:sz="0" w:space="0" w:color="auto" w:frame="1"/>
        </w:rPr>
        <w:t xml:space="preserve">., </w:t>
      </w:r>
      <w:r w:rsidRPr="00773F39">
        <w:rPr>
          <w:color w:val="000000"/>
          <w:bdr w:val="none" w:sz="0" w:space="0" w:color="auto" w:frame="1"/>
          <w:shd w:val="clear" w:color="auto" w:fill="FFFFFF"/>
        </w:rPr>
        <w:t>Commodore-Mensah</w:t>
      </w:r>
      <w:r w:rsidRPr="00773F39">
        <w:rPr>
          <w:color w:val="000000"/>
          <w:bdr w:val="none" w:sz="0" w:space="0" w:color="auto" w:frame="1"/>
        </w:rPr>
        <w:t>, M</w:t>
      </w:r>
      <w:r w:rsidR="0006720A">
        <w:rPr>
          <w:color w:val="000000"/>
          <w:bdr w:val="none" w:sz="0" w:space="0" w:color="auto" w:frame="1"/>
        </w:rPr>
        <w:t xml:space="preserve">., </w:t>
      </w:r>
      <w:r w:rsidRPr="00773F39">
        <w:rPr>
          <w:color w:val="000000"/>
          <w:bdr w:val="none" w:sz="0" w:space="0" w:color="auto" w:frame="1"/>
        </w:rPr>
        <w:t>&amp;</w:t>
      </w:r>
      <w:r w:rsidR="0006720A">
        <w:rPr>
          <w:color w:val="000000"/>
          <w:bdr w:val="none" w:sz="0" w:space="0" w:color="auto" w:frame="1"/>
        </w:rPr>
        <w:t xml:space="preserve"> </w:t>
      </w:r>
      <w:r w:rsidRPr="00773F39">
        <w:rPr>
          <w:color w:val="000000"/>
          <w:bdr w:val="none" w:sz="0" w:space="0" w:color="auto" w:frame="1"/>
        </w:rPr>
        <w:t>Mehboob, M. (2024, April).  </w:t>
      </w:r>
      <w:r w:rsidRPr="0006720A">
        <w:rPr>
          <w:i/>
          <w:iCs/>
          <w:color w:val="242424"/>
          <w:shd w:val="clear" w:color="auto" w:fill="FFFFFF"/>
        </w:rPr>
        <w:t xml:space="preserve">Secondary </w:t>
      </w:r>
      <w:r w:rsidR="0006720A">
        <w:rPr>
          <w:i/>
          <w:iCs/>
          <w:color w:val="242424"/>
          <w:shd w:val="clear" w:color="auto" w:fill="FFFFFF"/>
        </w:rPr>
        <w:t>t</w:t>
      </w:r>
      <w:r w:rsidRPr="0006720A">
        <w:rPr>
          <w:i/>
          <w:iCs/>
          <w:color w:val="242424"/>
          <w:shd w:val="clear" w:color="auto" w:fill="FFFFFF"/>
        </w:rPr>
        <w:t xml:space="preserve">rauma, </w:t>
      </w:r>
      <w:r w:rsidR="0006720A">
        <w:rPr>
          <w:i/>
          <w:iCs/>
          <w:color w:val="242424"/>
          <w:shd w:val="clear" w:color="auto" w:fill="FFFFFF"/>
        </w:rPr>
        <w:t>c</w:t>
      </w:r>
      <w:r w:rsidRPr="0006720A">
        <w:rPr>
          <w:i/>
          <w:iCs/>
          <w:color w:val="242424"/>
          <w:shd w:val="clear" w:color="auto" w:fill="FFFFFF"/>
        </w:rPr>
        <w:t xml:space="preserve">oping, and </w:t>
      </w:r>
      <w:r w:rsidR="0006720A">
        <w:rPr>
          <w:i/>
          <w:iCs/>
          <w:color w:val="242424"/>
          <w:shd w:val="clear" w:color="auto" w:fill="FFFFFF"/>
        </w:rPr>
        <w:t>r</w:t>
      </w:r>
      <w:r w:rsidRPr="0006720A">
        <w:rPr>
          <w:i/>
          <w:iCs/>
          <w:color w:val="242424"/>
          <w:shd w:val="clear" w:color="auto" w:fill="FFFFFF"/>
        </w:rPr>
        <w:t xml:space="preserve">esilience: Experiences of </w:t>
      </w:r>
      <w:r w:rsidR="0006720A">
        <w:rPr>
          <w:i/>
          <w:iCs/>
          <w:color w:val="242424"/>
          <w:shd w:val="clear" w:color="auto" w:fill="FFFFFF"/>
        </w:rPr>
        <w:t>s</w:t>
      </w:r>
      <w:r w:rsidRPr="0006720A">
        <w:rPr>
          <w:i/>
          <w:iCs/>
          <w:color w:val="242424"/>
          <w:shd w:val="clear" w:color="auto" w:fill="FFFFFF"/>
        </w:rPr>
        <w:t xml:space="preserve">ocial </w:t>
      </w:r>
      <w:r w:rsidR="0006720A">
        <w:rPr>
          <w:i/>
          <w:iCs/>
          <w:color w:val="242424"/>
          <w:shd w:val="clear" w:color="auto" w:fill="FFFFFF"/>
        </w:rPr>
        <w:t>w</w:t>
      </w:r>
      <w:r w:rsidRPr="0006720A">
        <w:rPr>
          <w:i/>
          <w:iCs/>
          <w:color w:val="242424"/>
          <w:shd w:val="clear" w:color="auto" w:fill="FFFFFF"/>
        </w:rPr>
        <w:t xml:space="preserve">orkers </w:t>
      </w:r>
      <w:r w:rsidR="0006720A">
        <w:rPr>
          <w:i/>
          <w:iCs/>
          <w:color w:val="242424"/>
          <w:shd w:val="clear" w:color="auto" w:fill="FFFFFF"/>
        </w:rPr>
        <w:t>w</w:t>
      </w:r>
      <w:r w:rsidRPr="0006720A">
        <w:rPr>
          <w:i/>
          <w:iCs/>
          <w:color w:val="242424"/>
          <w:shd w:val="clear" w:color="auto" w:fill="FFFFFF"/>
        </w:rPr>
        <w:t xml:space="preserve">orking with </w:t>
      </w:r>
      <w:r w:rsidR="0006720A">
        <w:rPr>
          <w:i/>
          <w:iCs/>
          <w:color w:val="242424"/>
          <w:shd w:val="clear" w:color="auto" w:fill="FFFFFF"/>
        </w:rPr>
        <w:t>c</w:t>
      </w:r>
      <w:r w:rsidRPr="0006720A">
        <w:rPr>
          <w:i/>
          <w:iCs/>
          <w:color w:val="242424"/>
          <w:shd w:val="clear" w:color="auto" w:fill="FFFFFF"/>
        </w:rPr>
        <w:t xml:space="preserve">hild </w:t>
      </w:r>
      <w:r w:rsidR="0006720A">
        <w:rPr>
          <w:i/>
          <w:iCs/>
          <w:color w:val="242424"/>
          <w:shd w:val="clear" w:color="auto" w:fill="FFFFFF"/>
        </w:rPr>
        <w:t>a</w:t>
      </w:r>
      <w:r w:rsidRPr="0006720A">
        <w:rPr>
          <w:i/>
          <w:iCs/>
          <w:color w:val="242424"/>
          <w:shd w:val="clear" w:color="auto" w:fill="FFFFFF"/>
        </w:rPr>
        <w:t xml:space="preserve">buse </w:t>
      </w:r>
      <w:r w:rsidR="0006720A">
        <w:rPr>
          <w:i/>
          <w:iCs/>
          <w:color w:val="242424"/>
          <w:shd w:val="clear" w:color="auto" w:fill="FFFFFF"/>
        </w:rPr>
        <w:t>p</w:t>
      </w:r>
      <w:r w:rsidRPr="0006720A">
        <w:rPr>
          <w:i/>
          <w:iCs/>
          <w:color w:val="242424"/>
          <w:shd w:val="clear" w:color="auto" w:fill="FFFFFF"/>
        </w:rPr>
        <w:t>erpetrators</w:t>
      </w:r>
      <w:r w:rsidRPr="00773F39">
        <w:rPr>
          <w:color w:val="242424"/>
          <w:bdr w:val="none" w:sz="0" w:space="0" w:color="auto" w:frame="1"/>
        </w:rPr>
        <w:t>.</w:t>
      </w:r>
      <w:r w:rsidRPr="00773F39">
        <w:rPr>
          <w:rStyle w:val="markjt0tqv63o"/>
          <w:color w:val="000000"/>
          <w:bdr w:val="none" w:sz="0" w:space="0" w:color="auto" w:frame="1"/>
        </w:rPr>
        <w:t xml:space="preserve"> </w:t>
      </w:r>
      <w:r w:rsidRPr="00773F39">
        <w:rPr>
          <w:color w:val="000000"/>
          <w:bdr w:val="none" w:sz="0" w:space="0" w:color="auto" w:frame="1"/>
        </w:rPr>
        <w:t xml:space="preserve">Poster: </w:t>
      </w:r>
      <w:r w:rsidR="00F16A68">
        <w:rPr>
          <w:rStyle w:val="markjt0tqv63o"/>
          <w:color w:val="000000"/>
          <w:bdr w:val="none" w:sz="0" w:space="0" w:color="auto" w:frame="1"/>
        </w:rPr>
        <w:t>ResilienceCon</w:t>
      </w:r>
      <w:r w:rsidRPr="00773F39">
        <w:rPr>
          <w:color w:val="000000"/>
          <w:bdr w:val="none" w:sz="0" w:space="0" w:color="auto" w:frame="1"/>
        </w:rPr>
        <w:t xml:space="preserve"> 2024 </w:t>
      </w:r>
      <w:r w:rsidRPr="00773F39">
        <w:rPr>
          <w:color w:val="242424"/>
          <w:shd w:val="clear" w:color="auto" w:fill="FFFFFF"/>
        </w:rPr>
        <w:t>Nashville, TN, USA</w:t>
      </w:r>
      <w:r w:rsidRPr="00773F39">
        <w:rPr>
          <w:color w:val="000000"/>
          <w:bdr w:val="none" w:sz="0" w:space="0" w:color="auto" w:frame="1"/>
        </w:rPr>
        <w:t xml:space="preserve">. </w:t>
      </w:r>
    </w:p>
    <w:p w14:paraId="69312E63" w14:textId="77777777" w:rsidR="005D5CCE" w:rsidRDefault="005D5CCE" w:rsidP="00DA600F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43D0E554" w14:textId="01D5EBA3" w:rsidR="004A74A5" w:rsidRDefault="004A74A5" w:rsidP="355F0DC6">
      <w:pPr>
        <w:pStyle w:val="NormalWeb"/>
        <w:shd w:val="clear" w:color="auto" w:fill="FFFFFF" w:themeFill="background1"/>
        <w:spacing w:before="0" w:beforeAutospacing="0" w:after="0" w:afterAutospacing="0"/>
        <w:rPr>
          <w:color w:val="242424"/>
          <w:shd w:val="clear" w:color="auto" w:fill="FFFFFF"/>
        </w:rPr>
      </w:pPr>
      <w:r w:rsidRPr="00773F39">
        <w:rPr>
          <w:color w:val="000000"/>
          <w:bdr w:val="none" w:sz="0" w:space="0" w:color="auto" w:frame="1"/>
          <w:shd w:val="clear" w:color="auto" w:fill="FFFFFF"/>
        </w:rPr>
        <w:lastRenderedPageBreak/>
        <w:t>Commodore-Mensah</w:t>
      </w:r>
      <w:r w:rsidRPr="00773F39">
        <w:rPr>
          <w:color w:val="000000"/>
          <w:bdr w:val="none" w:sz="0" w:space="0" w:color="auto" w:frame="1"/>
        </w:rPr>
        <w:t>, M</w:t>
      </w:r>
      <w:r>
        <w:rPr>
          <w:color w:val="000000"/>
          <w:bdr w:val="none" w:sz="0" w:space="0" w:color="auto" w:frame="1"/>
        </w:rPr>
        <w:t xml:space="preserve">; </w:t>
      </w:r>
      <w:r w:rsidRPr="00773F39">
        <w:rPr>
          <w:b/>
          <w:bCs/>
          <w:color w:val="000000"/>
          <w:bdr w:val="none" w:sz="0" w:space="0" w:color="auto" w:frame="1"/>
        </w:rPr>
        <w:t xml:space="preserve">Asad, </w:t>
      </w:r>
      <w:r w:rsidR="3BD20D3A" w:rsidRPr="00773F39">
        <w:rPr>
          <w:b/>
          <w:bCs/>
          <w:color w:val="000000"/>
          <w:bdr w:val="none" w:sz="0" w:space="0" w:color="auto" w:frame="1"/>
        </w:rPr>
        <w:t>Z; &amp;</w:t>
      </w:r>
      <w:r w:rsidR="00402BE8">
        <w:rPr>
          <w:b/>
          <w:bCs/>
          <w:color w:val="000000"/>
          <w:bdr w:val="none" w:sz="0" w:space="0" w:color="auto" w:frame="1"/>
        </w:rPr>
        <w:t xml:space="preserve"> </w:t>
      </w:r>
      <w:r w:rsidRPr="00414E21">
        <w:rPr>
          <w:color w:val="000000"/>
          <w:bdr w:val="none" w:sz="0" w:space="0" w:color="auto" w:frame="1"/>
        </w:rPr>
        <w:t xml:space="preserve">Mariscal. S. </w:t>
      </w:r>
      <w:r>
        <w:rPr>
          <w:color w:val="000000"/>
          <w:bdr w:val="none" w:sz="0" w:space="0" w:color="auto" w:frame="1"/>
        </w:rPr>
        <w:t>(2024</w:t>
      </w:r>
      <w:r w:rsidR="00633A6A">
        <w:rPr>
          <w:color w:val="000000"/>
          <w:bdr w:val="none" w:sz="0" w:space="0" w:color="auto" w:frame="1"/>
        </w:rPr>
        <w:t>).</w:t>
      </w:r>
      <w:r w:rsidR="00633A6A" w:rsidRPr="355F0DC6">
        <w:rPr>
          <w:i/>
          <w:iCs/>
        </w:rPr>
        <w:t xml:space="preserve"> Juvenile</w:t>
      </w:r>
      <w:r w:rsidR="00FC46F9" w:rsidRPr="355F0DC6">
        <w:rPr>
          <w:i/>
          <w:iCs/>
        </w:rPr>
        <w:t xml:space="preserve"> Justice Professionals' Understanding of Resilience and its Impact on Supporting Justice-Involved </w:t>
      </w:r>
      <w:r w:rsidR="00402BE8" w:rsidRPr="355F0DC6">
        <w:rPr>
          <w:i/>
          <w:iCs/>
        </w:rPr>
        <w:t>Youth</w:t>
      </w:r>
      <w:r w:rsidR="00FC46F9" w:rsidRPr="355F0DC6">
        <w:rPr>
          <w:i/>
          <w:iCs/>
        </w:rPr>
        <w:t>.</w:t>
      </w:r>
      <w:r w:rsidR="00402BE8" w:rsidRPr="355F0DC6">
        <w:rPr>
          <w:i/>
          <w:iCs/>
        </w:rPr>
        <w:t xml:space="preserve"> </w:t>
      </w:r>
      <w:r w:rsidR="00FC46F9" w:rsidRPr="00574653">
        <w:t>Paper Presentation.</w:t>
      </w:r>
      <w:r w:rsidR="00FC46F9" w:rsidRPr="355F0DC6">
        <w:rPr>
          <w:i/>
          <w:iCs/>
        </w:rPr>
        <w:t xml:space="preserve"> </w:t>
      </w:r>
      <w:r w:rsidR="0076355E">
        <w:rPr>
          <w:rStyle w:val="markjt0tqv63o"/>
          <w:color w:val="000000"/>
          <w:bdr w:val="none" w:sz="0" w:space="0" w:color="auto" w:frame="1"/>
        </w:rPr>
        <w:t>ResilienceCon</w:t>
      </w:r>
      <w:r w:rsidR="005D5CCE" w:rsidRPr="00773F39">
        <w:rPr>
          <w:color w:val="000000"/>
          <w:bdr w:val="none" w:sz="0" w:space="0" w:color="auto" w:frame="1"/>
        </w:rPr>
        <w:t xml:space="preserve"> 2024 </w:t>
      </w:r>
      <w:r w:rsidR="005D5CCE" w:rsidRPr="00773F39">
        <w:rPr>
          <w:color w:val="242424"/>
          <w:shd w:val="clear" w:color="auto" w:fill="FFFFFF"/>
        </w:rPr>
        <w:t>Nashville, TN, USA</w:t>
      </w:r>
    </w:p>
    <w:p w14:paraId="4D371617" w14:textId="77777777" w:rsidR="00797200" w:rsidRDefault="00797200" w:rsidP="00DA600F">
      <w:pPr>
        <w:pStyle w:val="NormalWeb"/>
        <w:shd w:val="clear" w:color="auto" w:fill="FFFFFF"/>
        <w:spacing w:before="0" w:beforeAutospacing="0" w:after="0" w:afterAutospacing="0"/>
        <w:rPr>
          <w:color w:val="242424"/>
          <w:shd w:val="clear" w:color="auto" w:fill="FFFFFF"/>
        </w:rPr>
      </w:pPr>
    </w:p>
    <w:p w14:paraId="788DED37" w14:textId="1D33EF3C" w:rsidR="00797200" w:rsidRPr="005D5CCE" w:rsidRDefault="00797200" w:rsidP="355F0DC6">
      <w:pPr>
        <w:pStyle w:val="NormalWeb"/>
        <w:shd w:val="clear" w:color="auto" w:fill="FFFFFF" w:themeFill="background1"/>
        <w:spacing w:before="0" w:beforeAutospacing="0" w:after="0" w:afterAutospacing="0"/>
        <w:rPr>
          <w:color w:val="242424"/>
        </w:rPr>
      </w:pPr>
      <w:r w:rsidRPr="00773F39">
        <w:rPr>
          <w:color w:val="000000"/>
          <w:bdr w:val="none" w:sz="0" w:space="0" w:color="auto" w:frame="1"/>
          <w:shd w:val="clear" w:color="auto" w:fill="FFFFFF"/>
        </w:rPr>
        <w:t>Commodore-Mensah</w:t>
      </w:r>
      <w:r w:rsidRPr="00773F39">
        <w:rPr>
          <w:color w:val="000000"/>
          <w:bdr w:val="none" w:sz="0" w:space="0" w:color="auto" w:frame="1"/>
        </w:rPr>
        <w:t>, M</w:t>
      </w:r>
      <w:r>
        <w:rPr>
          <w:color w:val="000000"/>
          <w:bdr w:val="none" w:sz="0" w:space="0" w:color="auto" w:frame="1"/>
        </w:rPr>
        <w:t xml:space="preserve">; </w:t>
      </w:r>
      <w:r w:rsidRPr="00773F39">
        <w:rPr>
          <w:b/>
          <w:bCs/>
          <w:color w:val="000000"/>
          <w:bdr w:val="none" w:sz="0" w:space="0" w:color="auto" w:frame="1"/>
        </w:rPr>
        <w:t xml:space="preserve">Asad, </w:t>
      </w:r>
      <w:r w:rsidR="221A78BB" w:rsidRPr="00773F39">
        <w:rPr>
          <w:b/>
          <w:bCs/>
          <w:color w:val="000000"/>
          <w:bdr w:val="none" w:sz="0" w:space="0" w:color="auto" w:frame="1"/>
        </w:rPr>
        <w:t>Z; &amp;</w:t>
      </w:r>
      <w:r w:rsidRPr="00414E21">
        <w:rPr>
          <w:color w:val="000000"/>
          <w:bdr w:val="none" w:sz="0" w:space="0" w:color="auto" w:frame="1"/>
        </w:rPr>
        <w:t xml:space="preserve">Mariscal. S. </w:t>
      </w:r>
      <w:r>
        <w:rPr>
          <w:color w:val="000000"/>
          <w:bdr w:val="none" w:sz="0" w:space="0" w:color="auto" w:frame="1"/>
        </w:rPr>
        <w:t>(2024</w:t>
      </w:r>
      <w:r w:rsidR="07696140">
        <w:rPr>
          <w:color w:val="000000"/>
          <w:bdr w:val="none" w:sz="0" w:space="0" w:color="auto" w:frame="1"/>
        </w:rPr>
        <w:t>). Transforming</w:t>
      </w:r>
      <w:r w:rsidR="00574653" w:rsidRPr="312EF83D">
        <w:rPr>
          <w:i/>
          <w:iCs/>
        </w:rPr>
        <w:t xml:space="preserve"> Child Fatality Prevention Through Collaboration Across Prevention Initiatives</w:t>
      </w:r>
      <w:r w:rsidRPr="312EF83D">
        <w:rPr>
          <w:i/>
          <w:iCs/>
        </w:rPr>
        <w:t>.</w:t>
      </w:r>
      <w:r w:rsidRPr="00574653">
        <w:t>Paper Presentation</w:t>
      </w:r>
      <w:r w:rsidRPr="312EF83D">
        <w:rPr>
          <w:i/>
          <w:iCs/>
        </w:rPr>
        <w:t xml:space="preserve">. </w:t>
      </w:r>
      <w:r w:rsidRPr="00773F39">
        <w:rPr>
          <w:rStyle w:val="markjt0tqv63o"/>
          <w:color w:val="000000"/>
          <w:bdr w:val="none" w:sz="0" w:space="0" w:color="auto" w:frame="1"/>
        </w:rPr>
        <w:t>ResilenceCon</w:t>
      </w:r>
      <w:r w:rsidRPr="00773F39">
        <w:rPr>
          <w:color w:val="000000"/>
          <w:bdr w:val="none" w:sz="0" w:space="0" w:color="auto" w:frame="1"/>
        </w:rPr>
        <w:t xml:space="preserve"> 2024 </w:t>
      </w:r>
      <w:r w:rsidRPr="00773F39">
        <w:rPr>
          <w:color w:val="242424"/>
          <w:shd w:val="clear" w:color="auto" w:fill="FFFFFF"/>
        </w:rPr>
        <w:t>Nashville, TN, USA</w:t>
      </w:r>
    </w:p>
    <w:p w14:paraId="0E0067C9" w14:textId="745AA44A" w:rsidR="312EF83D" w:rsidRPr="00566B3B" w:rsidRDefault="00DA600F" w:rsidP="312EF83D">
      <w:pPr>
        <w:pStyle w:val="NormalWeb"/>
        <w:shd w:val="clear" w:color="auto" w:fill="FFFFFF" w:themeFill="background1"/>
        <w:spacing w:before="0" w:after="0"/>
        <w:rPr>
          <w:i/>
          <w:iCs/>
          <w:color w:val="242424"/>
          <w:bdr w:val="none" w:sz="0" w:space="0" w:color="auto" w:frame="1"/>
        </w:rPr>
      </w:pPr>
      <w:r w:rsidRPr="00F570E2">
        <w:rPr>
          <w:b/>
          <w:bCs/>
          <w:color w:val="000000"/>
          <w:bdr w:val="none" w:sz="0" w:space="0" w:color="auto" w:frame="1"/>
        </w:rPr>
        <w:t>Asad, Z</w:t>
      </w:r>
      <w:r w:rsidRPr="00F570E2">
        <w:rPr>
          <w:color w:val="000000"/>
          <w:bdr w:val="none" w:sz="0" w:space="0" w:color="auto" w:frame="1"/>
          <w:shd w:val="clear" w:color="auto" w:fill="FFFFFF"/>
        </w:rPr>
        <w:t>. (2023</w:t>
      </w:r>
      <w:r w:rsidR="00F1451A" w:rsidRPr="00F570E2">
        <w:rPr>
          <w:color w:val="000000"/>
          <w:bdr w:val="none" w:sz="0" w:space="0" w:color="auto" w:frame="1"/>
          <w:shd w:val="clear" w:color="auto" w:fill="FFFFFF"/>
        </w:rPr>
        <w:t>, October</w:t>
      </w:r>
      <w:r w:rsidRPr="00F570E2">
        <w:rPr>
          <w:color w:val="000000"/>
          <w:bdr w:val="none" w:sz="0" w:space="0" w:color="auto" w:frame="1"/>
          <w:shd w:val="clear" w:color="auto" w:fill="FFFFFF"/>
        </w:rPr>
        <w:t>). </w:t>
      </w:r>
      <w:r w:rsidRPr="00F570E2">
        <w:rPr>
          <w:color w:val="000000"/>
          <w:bdr w:val="none" w:sz="0" w:space="0" w:color="auto" w:frame="1"/>
        </w:rPr>
        <w:t xml:space="preserve"> </w:t>
      </w:r>
      <w:r w:rsidRPr="312EF83D">
        <w:rPr>
          <w:i/>
          <w:iCs/>
          <w:color w:val="000000"/>
          <w:bdr w:val="none" w:sz="0" w:space="0" w:color="auto" w:frame="1"/>
        </w:rPr>
        <w:t xml:space="preserve">Social </w:t>
      </w:r>
      <w:r w:rsidR="0006720A" w:rsidRPr="312EF83D">
        <w:rPr>
          <w:i/>
          <w:iCs/>
          <w:color w:val="000000"/>
          <w:bdr w:val="none" w:sz="0" w:space="0" w:color="auto" w:frame="1"/>
        </w:rPr>
        <w:t>w</w:t>
      </w:r>
      <w:r w:rsidRPr="312EF83D">
        <w:rPr>
          <w:i/>
          <w:iCs/>
          <w:color w:val="000000"/>
          <w:bdr w:val="none" w:sz="0" w:space="0" w:color="auto" w:frame="1"/>
        </w:rPr>
        <w:t xml:space="preserve">ork </w:t>
      </w:r>
      <w:r w:rsidR="0006720A" w:rsidRPr="312EF83D">
        <w:rPr>
          <w:i/>
          <w:iCs/>
          <w:color w:val="000000"/>
          <w:bdr w:val="none" w:sz="0" w:space="0" w:color="auto" w:frame="1"/>
        </w:rPr>
        <w:t>e</w:t>
      </w:r>
      <w:r w:rsidRPr="312EF83D">
        <w:rPr>
          <w:i/>
          <w:iCs/>
          <w:color w:val="000000"/>
          <w:bdr w:val="none" w:sz="0" w:space="0" w:color="auto" w:frame="1"/>
        </w:rPr>
        <w:t xml:space="preserve">ducation's </w:t>
      </w:r>
      <w:r w:rsidR="0006720A" w:rsidRPr="312EF83D">
        <w:rPr>
          <w:i/>
          <w:iCs/>
          <w:color w:val="000000"/>
          <w:bdr w:val="none" w:sz="0" w:space="0" w:color="auto" w:frame="1"/>
        </w:rPr>
        <w:t>l</w:t>
      </w:r>
      <w:r w:rsidRPr="312EF83D">
        <w:rPr>
          <w:i/>
          <w:iCs/>
          <w:color w:val="000000"/>
          <w:bdr w:val="none" w:sz="0" w:space="0" w:color="auto" w:frame="1"/>
        </w:rPr>
        <w:t xml:space="preserve">egitimacy </w:t>
      </w:r>
      <w:r w:rsidR="0006720A" w:rsidRPr="312EF83D">
        <w:rPr>
          <w:i/>
          <w:iCs/>
          <w:color w:val="000000"/>
          <w:bdr w:val="none" w:sz="0" w:space="0" w:color="auto" w:frame="1"/>
        </w:rPr>
        <w:t>c</w:t>
      </w:r>
      <w:r w:rsidRPr="312EF83D">
        <w:rPr>
          <w:i/>
          <w:iCs/>
          <w:color w:val="000000"/>
          <w:bdr w:val="none" w:sz="0" w:space="0" w:color="auto" w:frame="1"/>
        </w:rPr>
        <w:t xml:space="preserve">hallenges in South Asia: Comparing </w:t>
      </w:r>
      <w:r w:rsidR="00F24ED5" w:rsidRPr="312EF83D">
        <w:rPr>
          <w:i/>
          <w:iCs/>
          <w:color w:val="000000"/>
          <w:bdr w:val="none" w:sz="0" w:space="0" w:color="auto" w:frame="1"/>
        </w:rPr>
        <w:t>East with the West</w:t>
      </w:r>
      <w:r w:rsidR="00C84995" w:rsidRPr="312EF83D">
        <w:rPr>
          <w:i/>
          <w:iCs/>
          <w:color w:val="000000"/>
          <w:bdr w:val="none" w:sz="0" w:space="0" w:color="auto" w:frame="1"/>
        </w:rPr>
        <w:t>—e-Poster</w:t>
      </w:r>
      <w:r w:rsidR="00F1451A" w:rsidRPr="00F570E2">
        <w:rPr>
          <w:color w:val="000000"/>
          <w:bdr w:val="none" w:sz="0" w:space="0" w:color="auto" w:frame="1"/>
        </w:rPr>
        <w:t>: </w:t>
      </w:r>
      <w:r w:rsidR="00F1451A" w:rsidRPr="00F570E2">
        <w:rPr>
          <w:rStyle w:val="markjt0tqv63o"/>
          <w:color w:val="000000"/>
          <w:bdr w:val="none" w:sz="0" w:space="0" w:color="auto" w:frame="1"/>
          <w:shd w:val="clear" w:color="auto" w:fill="FFFFFF"/>
        </w:rPr>
        <w:t>CSWE</w:t>
      </w:r>
      <w:r w:rsidR="00F1451A" w:rsidRPr="00F570E2">
        <w:rPr>
          <w:color w:val="000000"/>
          <w:bdr w:val="none" w:sz="0" w:space="0" w:color="auto" w:frame="1"/>
          <w:shd w:val="clear" w:color="auto" w:fill="FFFFFF"/>
        </w:rPr>
        <w:t> 2023 </w:t>
      </w:r>
      <w:r w:rsidR="00F1451A" w:rsidRPr="00F570E2">
        <w:rPr>
          <w:color w:val="000000"/>
          <w:bdr w:val="none" w:sz="0" w:space="0" w:color="auto" w:frame="1"/>
        </w:rPr>
        <w:t>Annual Program Meeting</w:t>
      </w:r>
      <w:r w:rsidR="009178AC">
        <w:rPr>
          <w:color w:val="000000"/>
          <w:bdr w:val="none" w:sz="0" w:space="0" w:color="auto" w:frame="1"/>
        </w:rPr>
        <w:t>,</w:t>
      </w:r>
      <w:r w:rsidR="00F1451A" w:rsidRPr="00F570E2">
        <w:rPr>
          <w:color w:val="000000"/>
          <w:bdr w:val="none" w:sz="0" w:space="0" w:color="auto" w:frame="1"/>
        </w:rPr>
        <w:t xml:space="preserve"> Atlanta, Georgia.</w:t>
      </w:r>
      <w:r w:rsidRPr="312EF83D">
        <w:rPr>
          <w:i/>
          <w:iCs/>
          <w:color w:val="242424"/>
          <w:bdr w:val="none" w:sz="0" w:space="0" w:color="auto" w:frame="1"/>
        </w:rPr>
        <w:t> </w:t>
      </w:r>
    </w:p>
    <w:p w14:paraId="6862B144" w14:textId="510CD52B" w:rsidR="009178AC" w:rsidRPr="009178AC" w:rsidRDefault="00DA600F" w:rsidP="009178A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414E21">
        <w:rPr>
          <w:b/>
          <w:bCs/>
          <w:color w:val="000000"/>
          <w:bdr w:val="none" w:sz="0" w:space="0" w:color="auto" w:frame="1"/>
        </w:rPr>
        <w:t>Asad, Z</w:t>
      </w:r>
      <w:r w:rsidR="0006720A">
        <w:rPr>
          <w:color w:val="000000"/>
          <w:bdr w:val="none" w:sz="0" w:space="0" w:color="auto" w:frame="1"/>
        </w:rPr>
        <w:t>.,</w:t>
      </w:r>
      <w:r w:rsidRPr="00414E21">
        <w:rPr>
          <w:color w:val="000000"/>
          <w:bdr w:val="none" w:sz="0" w:space="0" w:color="auto" w:frame="1"/>
        </w:rPr>
        <w:t xml:space="preserve"> &amp; </w:t>
      </w:r>
      <w:r w:rsidRPr="00414E21">
        <w:rPr>
          <w:color w:val="000000"/>
          <w:bdr w:val="none" w:sz="0" w:space="0" w:color="auto" w:frame="1"/>
          <w:shd w:val="clear" w:color="auto" w:fill="FFFFFF"/>
        </w:rPr>
        <w:t>Commodore-Mensah</w:t>
      </w:r>
      <w:r w:rsidRPr="00414E21">
        <w:rPr>
          <w:color w:val="000000"/>
          <w:bdr w:val="none" w:sz="0" w:space="0" w:color="auto" w:frame="1"/>
        </w:rPr>
        <w:t>, M. (2023</w:t>
      </w:r>
      <w:r w:rsidR="0092255F">
        <w:rPr>
          <w:color w:val="000000"/>
          <w:bdr w:val="none" w:sz="0" w:space="0" w:color="auto" w:frame="1"/>
        </w:rPr>
        <w:t>,</w:t>
      </w:r>
      <w:r w:rsidR="0092255F" w:rsidRPr="0092255F">
        <w:rPr>
          <w:color w:val="000000"/>
          <w:bdr w:val="none" w:sz="0" w:space="0" w:color="auto" w:frame="1"/>
        </w:rPr>
        <w:t xml:space="preserve"> </w:t>
      </w:r>
      <w:r w:rsidR="0092255F" w:rsidRPr="00414E21">
        <w:rPr>
          <w:color w:val="000000"/>
          <w:bdr w:val="none" w:sz="0" w:space="0" w:color="auto" w:frame="1"/>
        </w:rPr>
        <w:t>October</w:t>
      </w:r>
      <w:r w:rsidRPr="00414E21">
        <w:rPr>
          <w:color w:val="000000"/>
          <w:bdr w:val="none" w:sz="0" w:space="0" w:color="auto" w:frame="1"/>
        </w:rPr>
        <w:t>). </w:t>
      </w:r>
      <w:r w:rsidRPr="312EF83D">
        <w:rPr>
          <w:i/>
          <w:iCs/>
          <w:color w:val="000000"/>
          <w:bdr w:val="none" w:sz="0" w:space="0" w:color="auto" w:frame="1"/>
        </w:rPr>
        <w:t xml:space="preserve">Experiences of </w:t>
      </w:r>
      <w:r w:rsidR="0006720A" w:rsidRPr="312EF83D">
        <w:rPr>
          <w:i/>
          <w:iCs/>
          <w:color w:val="000000"/>
          <w:bdr w:val="none" w:sz="0" w:space="0" w:color="auto" w:frame="1"/>
        </w:rPr>
        <w:t>s</w:t>
      </w:r>
      <w:r w:rsidRPr="312EF83D">
        <w:rPr>
          <w:i/>
          <w:iCs/>
          <w:color w:val="000000"/>
          <w:bdr w:val="none" w:sz="0" w:space="0" w:color="auto" w:frame="1"/>
        </w:rPr>
        <w:t xml:space="preserve">ocial </w:t>
      </w:r>
      <w:r w:rsidR="0006720A" w:rsidRPr="312EF83D">
        <w:rPr>
          <w:i/>
          <w:iCs/>
          <w:color w:val="000000"/>
          <w:bdr w:val="none" w:sz="0" w:space="0" w:color="auto" w:frame="1"/>
        </w:rPr>
        <w:t>w</w:t>
      </w:r>
      <w:r w:rsidRPr="312EF83D">
        <w:rPr>
          <w:i/>
          <w:iCs/>
          <w:color w:val="000000"/>
          <w:bdr w:val="none" w:sz="0" w:space="0" w:color="auto" w:frame="1"/>
        </w:rPr>
        <w:t xml:space="preserve">orkers </w:t>
      </w:r>
      <w:r w:rsidR="0006720A" w:rsidRPr="312EF83D">
        <w:rPr>
          <w:i/>
          <w:iCs/>
          <w:color w:val="000000"/>
          <w:bdr w:val="none" w:sz="0" w:space="0" w:color="auto" w:frame="1"/>
        </w:rPr>
        <w:t>w</w:t>
      </w:r>
      <w:r w:rsidRPr="312EF83D">
        <w:rPr>
          <w:i/>
          <w:iCs/>
          <w:color w:val="000000"/>
          <w:bdr w:val="none" w:sz="0" w:space="0" w:color="auto" w:frame="1"/>
        </w:rPr>
        <w:t xml:space="preserve">orking with </w:t>
      </w:r>
      <w:r w:rsidR="0006720A" w:rsidRPr="312EF83D">
        <w:rPr>
          <w:i/>
          <w:iCs/>
          <w:color w:val="000000"/>
          <w:bdr w:val="none" w:sz="0" w:space="0" w:color="auto" w:frame="1"/>
        </w:rPr>
        <w:t>c</w:t>
      </w:r>
      <w:r w:rsidRPr="312EF83D">
        <w:rPr>
          <w:i/>
          <w:iCs/>
          <w:color w:val="000000"/>
          <w:bdr w:val="none" w:sz="0" w:space="0" w:color="auto" w:frame="1"/>
        </w:rPr>
        <w:t xml:space="preserve">hild </w:t>
      </w:r>
      <w:r w:rsidR="0006720A" w:rsidRPr="312EF83D">
        <w:rPr>
          <w:i/>
          <w:iCs/>
          <w:color w:val="000000"/>
          <w:bdr w:val="none" w:sz="0" w:space="0" w:color="auto" w:frame="1"/>
        </w:rPr>
        <w:t>s</w:t>
      </w:r>
      <w:r w:rsidRPr="312EF83D">
        <w:rPr>
          <w:i/>
          <w:iCs/>
          <w:color w:val="000000"/>
          <w:bdr w:val="none" w:sz="0" w:space="0" w:color="auto" w:frame="1"/>
        </w:rPr>
        <w:t xml:space="preserve">exual </w:t>
      </w:r>
      <w:r w:rsidR="0006720A" w:rsidRPr="312EF83D">
        <w:rPr>
          <w:i/>
          <w:iCs/>
          <w:color w:val="000000"/>
          <w:bdr w:val="none" w:sz="0" w:space="0" w:color="auto" w:frame="1"/>
        </w:rPr>
        <w:t>p</w:t>
      </w:r>
      <w:r w:rsidRPr="312EF83D">
        <w:rPr>
          <w:i/>
          <w:iCs/>
          <w:color w:val="000000"/>
          <w:bdr w:val="none" w:sz="0" w:space="0" w:color="auto" w:frame="1"/>
        </w:rPr>
        <w:t xml:space="preserve">erpetrators: A </w:t>
      </w:r>
      <w:r w:rsidR="0006720A" w:rsidRPr="312EF83D">
        <w:rPr>
          <w:i/>
          <w:iCs/>
          <w:color w:val="000000"/>
          <w:bdr w:val="none" w:sz="0" w:space="0" w:color="auto" w:frame="1"/>
        </w:rPr>
        <w:t>q</w:t>
      </w:r>
      <w:r w:rsidRPr="312EF83D">
        <w:rPr>
          <w:i/>
          <w:iCs/>
          <w:color w:val="000000"/>
          <w:bdr w:val="none" w:sz="0" w:space="0" w:color="auto" w:frame="1"/>
        </w:rPr>
        <w:t xml:space="preserve">ualitative </w:t>
      </w:r>
      <w:r w:rsidR="0006720A" w:rsidRPr="312EF83D">
        <w:rPr>
          <w:i/>
          <w:iCs/>
          <w:color w:val="000000"/>
          <w:bdr w:val="none" w:sz="0" w:space="0" w:color="auto" w:frame="1"/>
        </w:rPr>
        <w:t>s</w:t>
      </w:r>
      <w:r w:rsidRPr="312EF83D">
        <w:rPr>
          <w:i/>
          <w:iCs/>
          <w:color w:val="000000"/>
          <w:bdr w:val="none" w:sz="0" w:space="0" w:color="auto" w:frame="1"/>
        </w:rPr>
        <w:t>tudy</w:t>
      </w:r>
      <w:r w:rsidR="0092255F">
        <w:rPr>
          <w:color w:val="242424"/>
          <w:bdr w:val="none" w:sz="0" w:space="0" w:color="auto" w:frame="1"/>
        </w:rPr>
        <w:t>.</w:t>
      </w:r>
      <w:r w:rsidR="0092255F" w:rsidRPr="0092255F">
        <w:rPr>
          <w:rStyle w:val="markjt0tqv63o"/>
          <w:color w:val="000000"/>
          <w:bdr w:val="none" w:sz="0" w:space="0" w:color="auto" w:frame="1"/>
        </w:rPr>
        <w:t xml:space="preserve"> </w:t>
      </w:r>
      <w:r w:rsidR="0092255F" w:rsidRPr="00414E21">
        <w:rPr>
          <w:color w:val="000000"/>
          <w:bdr w:val="none" w:sz="0" w:space="0" w:color="auto" w:frame="1"/>
        </w:rPr>
        <w:t>E-poster:</w:t>
      </w:r>
      <w:r w:rsidR="0092255F">
        <w:rPr>
          <w:color w:val="000000"/>
          <w:bdr w:val="none" w:sz="0" w:space="0" w:color="auto" w:frame="1"/>
        </w:rPr>
        <w:t xml:space="preserve"> </w:t>
      </w:r>
      <w:r w:rsidR="0092255F" w:rsidRPr="00414E21">
        <w:rPr>
          <w:rStyle w:val="markjt0tqv63o"/>
          <w:color w:val="000000"/>
          <w:bdr w:val="none" w:sz="0" w:space="0" w:color="auto" w:frame="1"/>
        </w:rPr>
        <w:t>CSWE</w:t>
      </w:r>
      <w:r w:rsidR="0092255F" w:rsidRPr="00414E21">
        <w:rPr>
          <w:color w:val="000000"/>
          <w:bdr w:val="none" w:sz="0" w:space="0" w:color="auto" w:frame="1"/>
        </w:rPr>
        <w:t> 2023 Annual Program Meeting</w:t>
      </w:r>
      <w:r w:rsidR="009178AC">
        <w:rPr>
          <w:color w:val="000000"/>
          <w:bdr w:val="none" w:sz="0" w:space="0" w:color="auto" w:frame="1"/>
        </w:rPr>
        <w:t>,</w:t>
      </w:r>
      <w:r w:rsidR="0092255F" w:rsidRPr="00414E21">
        <w:rPr>
          <w:color w:val="000000"/>
          <w:bdr w:val="none" w:sz="0" w:space="0" w:color="auto" w:frame="1"/>
        </w:rPr>
        <w:t xml:space="preserve"> Atlanta, Georgia. </w:t>
      </w:r>
    </w:p>
    <w:p w14:paraId="06CF110D" w14:textId="5FF839D2" w:rsidR="312EF83D" w:rsidRPr="009178AC" w:rsidRDefault="00DA600F" w:rsidP="009178AC">
      <w:pPr>
        <w:pStyle w:val="NormalWeb"/>
        <w:spacing w:before="0" w:after="0"/>
        <w:rPr>
          <w:color w:val="242424"/>
        </w:rPr>
      </w:pPr>
      <w:r w:rsidRPr="312EF83D">
        <w:rPr>
          <w:color w:val="000000" w:themeColor="text1"/>
        </w:rPr>
        <w:t>Smith, J</w:t>
      </w:r>
      <w:r w:rsidR="00D037BD" w:rsidRPr="312EF83D">
        <w:rPr>
          <w:color w:val="000000" w:themeColor="text1"/>
        </w:rPr>
        <w:t xml:space="preserve">., </w:t>
      </w:r>
      <w:r w:rsidRPr="312EF83D">
        <w:rPr>
          <w:color w:val="000000" w:themeColor="text1"/>
        </w:rPr>
        <w:t>Mariscal. S</w:t>
      </w:r>
      <w:r w:rsidR="00D037BD" w:rsidRPr="312EF83D">
        <w:rPr>
          <w:color w:val="000000" w:themeColor="text1"/>
        </w:rPr>
        <w:t>.</w:t>
      </w:r>
      <w:r w:rsidR="2050BE75" w:rsidRPr="312EF83D">
        <w:rPr>
          <w:color w:val="000000" w:themeColor="text1"/>
        </w:rPr>
        <w:t>, Houston</w:t>
      </w:r>
      <w:r w:rsidRPr="312EF83D">
        <w:rPr>
          <w:color w:val="000000" w:themeColor="text1"/>
        </w:rPr>
        <w:t>, A</w:t>
      </w:r>
      <w:r w:rsidR="00D037BD" w:rsidRPr="312EF83D">
        <w:rPr>
          <w:color w:val="000000" w:themeColor="text1"/>
        </w:rPr>
        <w:t>.</w:t>
      </w:r>
      <w:r w:rsidR="72A5B2E2" w:rsidRPr="312EF83D">
        <w:rPr>
          <w:color w:val="000000" w:themeColor="text1"/>
        </w:rPr>
        <w:t>, Lown</w:t>
      </w:r>
      <w:r w:rsidRPr="312EF83D">
        <w:rPr>
          <w:color w:val="000000" w:themeColor="text1"/>
        </w:rPr>
        <w:t>, M</w:t>
      </w:r>
      <w:r w:rsidR="00D037BD" w:rsidRPr="312EF83D">
        <w:rPr>
          <w:color w:val="000000" w:themeColor="text1"/>
        </w:rPr>
        <w:t>.,</w:t>
      </w:r>
      <w:r w:rsidRPr="312EF83D">
        <w:rPr>
          <w:color w:val="000000" w:themeColor="text1"/>
        </w:rPr>
        <w:t xml:space="preserve"> </w:t>
      </w:r>
      <w:r w:rsidR="00591E38" w:rsidRPr="312EF83D">
        <w:rPr>
          <w:color w:val="000000" w:themeColor="text1"/>
        </w:rPr>
        <w:t>Commodore-Mensah</w:t>
      </w:r>
      <w:r w:rsidRPr="312EF83D">
        <w:rPr>
          <w:color w:val="000000" w:themeColor="text1"/>
        </w:rPr>
        <w:t>, M</w:t>
      </w:r>
      <w:r w:rsidR="00D037BD" w:rsidRPr="312EF83D">
        <w:rPr>
          <w:b/>
          <w:bCs/>
          <w:color w:val="000000" w:themeColor="text1"/>
        </w:rPr>
        <w:t xml:space="preserve">., &amp; </w:t>
      </w:r>
      <w:r w:rsidRPr="312EF83D">
        <w:rPr>
          <w:b/>
          <w:bCs/>
          <w:color w:val="000000" w:themeColor="text1"/>
        </w:rPr>
        <w:t xml:space="preserve">Asad, Z. </w:t>
      </w:r>
      <w:r w:rsidRPr="312EF83D">
        <w:rPr>
          <w:color w:val="000000" w:themeColor="text1"/>
        </w:rPr>
        <w:t>(2023</w:t>
      </w:r>
      <w:r w:rsidR="00677F98" w:rsidRPr="312EF83D">
        <w:rPr>
          <w:color w:val="000000" w:themeColor="text1"/>
        </w:rPr>
        <w:t>, October</w:t>
      </w:r>
      <w:r w:rsidRPr="312EF83D">
        <w:rPr>
          <w:color w:val="000000" w:themeColor="text1"/>
        </w:rPr>
        <w:t xml:space="preserve">). </w:t>
      </w:r>
      <w:r w:rsidRPr="312EF83D">
        <w:rPr>
          <w:i/>
          <w:iCs/>
          <w:color w:val="000000" w:themeColor="text1"/>
        </w:rPr>
        <w:t>Telling</w:t>
      </w:r>
      <w:r w:rsidRPr="312EF83D">
        <w:rPr>
          <w:i/>
          <w:iCs/>
          <w:color w:val="242424"/>
        </w:rPr>
        <w:t xml:space="preserve"> parent stories as part of a data-informed community-driven infant safe sleep campaign: Lessons from Indiana</w:t>
      </w:r>
      <w:r w:rsidR="006001C4" w:rsidRPr="312EF83D">
        <w:rPr>
          <w:color w:val="242424"/>
        </w:rPr>
        <w:t>.</w:t>
      </w:r>
      <w:r w:rsidR="006001C4" w:rsidRPr="312EF83D">
        <w:rPr>
          <w:color w:val="000000" w:themeColor="text1"/>
        </w:rPr>
        <w:t xml:space="preserve"> Poster: American Evaluation Association (AEA) Indianapolis, IN. </w:t>
      </w:r>
    </w:p>
    <w:p w14:paraId="5EDAB7B7" w14:textId="4E105CC3" w:rsidR="00F666DB" w:rsidRPr="00677F98" w:rsidRDefault="00DA600F" w:rsidP="00DA600F">
      <w:pPr>
        <w:pStyle w:val="ListParagraph"/>
        <w:ind w:left="0"/>
      </w:pPr>
      <w:r w:rsidRPr="00414E21">
        <w:rPr>
          <w:b/>
          <w:bCs/>
          <w:color w:val="000000"/>
          <w:bdr w:val="none" w:sz="0" w:space="0" w:color="auto" w:frame="1"/>
        </w:rPr>
        <w:t>Asad, Z</w:t>
      </w:r>
      <w:r w:rsidR="00D037BD">
        <w:rPr>
          <w:color w:val="000000"/>
          <w:bdr w:val="none" w:sz="0" w:space="0" w:color="auto" w:frame="1"/>
        </w:rPr>
        <w:t>.,</w:t>
      </w:r>
      <w:r w:rsidRPr="00414E21">
        <w:rPr>
          <w:color w:val="000000"/>
          <w:bdr w:val="none" w:sz="0" w:space="0" w:color="auto" w:frame="1"/>
        </w:rPr>
        <w:t xml:space="preserve"> </w:t>
      </w:r>
      <w:r w:rsidRPr="00414E21">
        <w:rPr>
          <w:color w:val="000000"/>
          <w:bdr w:val="none" w:sz="0" w:space="0" w:color="auto" w:frame="1"/>
          <w:shd w:val="clear" w:color="auto" w:fill="FFFFFF"/>
        </w:rPr>
        <w:t>Commodore-Mensah</w:t>
      </w:r>
      <w:r w:rsidRPr="00414E21">
        <w:rPr>
          <w:color w:val="000000"/>
          <w:bdr w:val="none" w:sz="0" w:space="0" w:color="auto" w:frame="1"/>
        </w:rPr>
        <w:t>, M</w:t>
      </w:r>
      <w:r w:rsidR="00D037BD">
        <w:rPr>
          <w:color w:val="000000"/>
          <w:bdr w:val="none" w:sz="0" w:space="0" w:color="auto" w:frame="1"/>
        </w:rPr>
        <w:t xml:space="preserve">., </w:t>
      </w:r>
      <w:r w:rsidRPr="00414E21">
        <w:rPr>
          <w:color w:val="000000"/>
          <w:bdr w:val="none" w:sz="0" w:space="0" w:color="auto" w:frame="1"/>
        </w:rPr>
        <w:t>&amp; Mariscal. S. (2023</w:t>
      </w:r>
      <w:r w:rsidR="00677F98">
        <w:rPr>
          <w:color w:val="000000"/>
          <w:bdr w:val="none" w:sz="0" w:space="0" w:color="auto" w:frame="1"/>
        </w:rPr>
        <w:t>,</w:t>
      </w:r>
      <w:r w:rsidR="00677F98" w:rsidRPr="00677F98">
        <w:rPr>
          <w:color w:val="000000"/>
          <w:bdr w:val="none" w:sz="0" w:space="0" w:color="auto" w:frame="1"/>
        </w:rPr>
        <w:t xml:space="preserve"> </w:t>
      </w:r>
      <w:r w:rsidR="00677F98" w:rsidRPr="00414E21">
        <w:rPr>
          <w:color w:val="000000"/>
          <w:bdr w:val="none" w:sz="0" w:space="0" w:color="auto" w:frame="1"/>
        </w:rPr>
        <w:t>May</w:t>
      </w:r>
      <w:r w:rsidRPr="00414E21">
        <w:rPr>
          <w:color w:val="000000"/>
          <w:bdr w:val="none" w:sz="0" w:space="0" w:color="auto" w:frame="1"/>
        </w:rPr>
        <w:t xml:space="preserve">). </w:t>
      </w:r>
      <w:r w:rsidRPr="00205A18">
        <w:rPr>
          <w:i/>
          <w:iCs/>
          <w:color w:val="242424"/>
          <w:shd w:val="clear" w:color="auto" w:fill="FFFFFF"/>
        </w:rPr>
        <w:t xml:space="preserve">Sudden </w:t>
      </w:r>
      <w:r w:rsidR="00D037BD">
        <w:rPr>
          <w:i/>
          <w:iCs/>
          <w:color w:val="242424"/>
          <w:shd w:val="clear" w:color="auto" w:fill="FFFFFF"/>
        </w:rPr>
        <w:t>u</w:t>
      </w:r>
      <w:r w:rsidRPr="00205A18">
        <w:rPr>
          <w:i/>
          <w:iCs/>
          <w:color w:val="242424"/>
          <w:shd w:val="clear" w:color="auto" w:fill="FFFFFF"/>
        </w:rPr>
        <w:t xml:space="preserve">nexpected </w:t>
      </w:r>
      <w:r w:rsidR="00D037BD">
        <w:rPr>
          <w:i/>
          <w:iCs/>
          <w:color w:val="242424"/>
          <w:shd w:val="clear" w:color="auto" w:fill="FFFFFF"/>
        </w:rPr>
        <w:t>i</w:t>
      </w:r>
      <w:r w:rsidRPr="00205A18">
        <w:rPr>
          <w:i/>
          <w:iCs/>
          <w:color w:val="242424"/>
          <w:shd w:val="clear" w:color="auto" w:fill="FFFFFF"/>
        </w:rPr>
        <w:t xml:space="preserve">nfant </w:t>
      </w:r>
      <w:r w:rsidR="00D037BD">
        <w:rPr>
          <w:i/>
          <w:iCs/>
          <w:color w:val="242424"/>
          <w:shd w:val="clear" w:color="auto" w:fill="FFFFFF"/>
        </w:rPr>
        <w:t>d</w:t>
      </w:r>
      <w:r w:rsidRPr="00205A18">
        <w:rPr>
          <w:i/>
          <w:iCs/>
          <w:color w:val="242424"/>
          <w:shd w:val="clear" w:color="auto" w:fill="FFFFFF"/>
        </w:rPr>
        <w:t>eath hotspots in Indiana: A descriptive analysis.</w:t>
      </w:r>
      <w:r w:rsidR="00677F98" w:rsidRPr="00677F98">
        <w:t xml:space="preserve"> </w:t>
      </w:r>
      <w:r w:rsidR="00677F98">
        <w:t xml:space="preserve">E-Poster: </w:t>
      </w:r>
      <w:r w:rsidR="00677F98" w:rsidRPr="00414E21">
        <w:t>Ph.D. Symposium at Indiana University, Indianapolis, Indiana</w:t>
      </w:r>
      <w:r w:rsidR="00677F98">
        <w:t>.</w:t>
      </w:r>
    </w:p>
    <w:p w14:paraId="5CAFDA12" w14:textId="77777777" w:rsidR="00DA600F" w:rsidRPr="00414E21" w:rsidRDefault="00DA600F" w:rsidP="00DA600F">
      <w:pPr>
        <w:pStyle w:val="ListParagraph"/>
        <w:ind w:left="0"/>
        <w:rPr>
          <w:i/>
          <w:iCs/>
        </w:rPr>
      </w:pPr>
    </w:p>
    <w:p w14:paraId="6FEC4CB0" w14:textId="74A96516" w:rsidR="00D54A77" w:rsidRPr="00920960" w:rsidRDefault="00DA600F" w:rsidP="00DA600F">
      <w:pPr>
        <w:pStyle w:val="ListParagraph"/>
        <w:ind w:left="0"/>
        <w:rPr>
          <w:i/>
          <w:iCs/>
        </w:rPr>
      </w:pPr>
      <w:bookmarkStart w:id="0" w:name="_Hlk151036344"/>
      <w:r w:rsidRPr="00F570E2">
        <w:rPr>
          <w:color w:val="000000"/>
          <w:bdr w:val="none" w:sz="0" w:space="0" w:color="auto" w:frame="1"/>
        </w:rPr>
        <w:t xml:space="preserve">Teshome, </w:t>
      </w:r>
      <w:r w:rsidR="000231E5">
        <w:rPr>
          <w:color w:val="000000"/>
          <w:bdr w:val="none" w:sz="0" w:space="0" w:color="auto" w:frame="1"/>
        </w:rPr>
        <w:t>A.</w:t>
      </w:r>
      <w:r w:rsidRPr="00F570E2">
        <w:rPr>
          <w:color w:val="000000"/>
          <w:bdr w:val="none" w:sz="0" w:space="0" w:color="auto" w:frame="1"/>
        </w:rPr>
        <w:t>, Dhaske, A</w:t>
      </w:r>
      <w:r w:rsidR="00D037BD">
        <w:rPr>
          <w:color w:val="000000"/>
          <w:bdr w:val="none" w:sz="0" w:space="0" w:color="auto" w:frame="1"/>
        </w:rPr>
        <w:t>.,</w:t>
      </w:r>
      <w:r w:rsidRPr="00F570E2">
        <w:rPr>
          <w:color w:val="000000"/>
          <w:bdr w:val="none" w:sz="0" w:space="0" w:color="auto" w:frame="1"/>
        </w:rPr>
        <w:t xml:space="preserve"> and </w:t>
      </w:r>
      <w:r w:rsidRPr="00F570E2">
        <w:rPr>
          <w:b/>
          <w:bCs/>
          <w:color w:val="000000"/>
          <w:bdr w:val="none" w:sz="0" w:space="0" w:color="auto" w:frame="1"/>
        </w:rPr>
        <w:t>Asad, Z</w:t>
      </w:r>
      <w:r w:rsidRPr="00F570E2">
        <w:rPr>
          <w:color w:val="000000"/>
          <w:bdr w:val="none" w:sz="0" w:space="0" w:color="auto" w:frame="1"/>
        </w:rPr>
        <w:t>. (2023</w:t>
      </w:r>
      <w:r w:rsidR="00F666DB" w:rsidRPr="00F570E2">
        <w:rPr>
          <w:color w:val="000000"/>
          <w:bdr w:val="none" w:sz="0" w:space="0" w:color="auto" w:frame="1"/>
        </w:rPr>
        <w:t>, May</w:t>
      </w:r>
      <w:r w:rsidRPr="00F570E2">
        <w:rPr>
          <w:color w:val="000000"/>
          <w:bdr w:val="none" w:sz="0" w:space="0" w:color="auto" w:frame="1"/>
        </w:rPr>
        <w:t xml:space="preserve">). </w:t>
      </w:r>
      <w:bookmarkEnd w:id="0"/>
      <w:r w:rsidRPr="00D037BD">
        <w:rPr>
          <w:i/>
          <w:iCs/>
        </w:rPr>
        <w:t xml:space="preserve">Experiential </w:t>
      </w:r>
      <w:r w:rsidR="00D037BD" w:rsidRPr="00D037BD">
        <w:rPr>
          <w:i/>
          <w:iCs/>
        </w:rPr>
        <w:t>j</w:t>
      </w:r>
      <w:r w:rsidRPr="00D037BD">
        <w:rPr>
          <w:i/>
          <w:iCs/>
        </w:rPr>
        <w:t>ourney of</w:t>
      </w:r>
      <w:r w:rsidR="00D037BD" w:rsidRPr="00D037BD">
        <w:rPr>
          <w:i/>
          <w:iCs/>
        </w:rPr>
        <w:t xml:space="preserve"> </w:t>
      </w:r>
      <w:r w:rsidR="00920960">
        <w:rPr>
          <w:i/>
          <w:iCs/>
        </w:rPr>
        <w:t xml:space="preserve">an </w:t>
      </w:r>
      <w:r w:rsidR="00D037BD" w:rsidRPr="00D037BD">
        <w:rPr>
          <w:i/>
          <w:iCs/>
        </w:rPr>
        <w:t>i</w:t>
      </w:r>
      <w:r w:rsidRPr="00D037BD">
        <w:rPr>
          <w:i/>
          <w:iCs/>
        </w:rPr>
        <w:t xml:space="preserve">nternational </w:t>
      </w:r>
      <w:r w:rsidR="00D037BD" w:rsidRPr="00D037BD">
        <w:rPr>
          <w:i/>
          <w:iCs/>
        </w:rPr>
        <w:t>m</w:t>
      </w:r>
      <w:r w:rsidRPr="00D037BD">
        <w:rPr>
          <w:i/>
          <w:iCs/>
        </w:rPr>
        <w:t xml:space="preserve">arried </w:t>
      </w:r>
      <w:r w:rsidR="000231E5" w:rsidRPr="355F0DC6">
        <w:rPr>
          <w:i/>
          <w:iCs/>
        </w:rPr>
        <w:t>Female</w:t>
      </w:r>
      <w:r w:rsidRPr="355F0DC6">
        <w:rPr>
          <w:i/>
          <w:iCs/>
        </w:rPr>
        <w:t xml:space="preserve"> PhD </w:t>
      </w:r>
      <w:r w:rsidR="00920960">
        <w:rPr>
          <w:i/>
          <w:iCs/>
        </w:rPr>
        <w:t>student</w:t>
      </w:r>
      <w:r w:rsidRPr="355F0DC6">
        <w:rPr>
          <w:i/>
          <w:iCs/>
        </w:rPr>
        <w:t>.</w:t>
      </w:r>
      <w:r w:rsidR="00F666DB">
        <w:t xml:space="preserve"> E-Poster</w:t>
      </w:r>
      <w:r w:rsidR="222625EB">
        <w:t>: Ph</w:t>
      </w:r>
      <w:r w:rsidR="00F666DB">
        <w:t>.D. Symposium at Indiana University, Indianapolis, Indiana.</w:t>
      </w:r>
    </w:p>
    <w:p w14:paraId="79E5E415" w14:textId="77777777" w:rsidR="00DA600F" w:rsidRPr="00F570E2" w:rsidRDefault="00DA600F" w:rsidP="00DA600F">
      <w:pPr>
        <w:pStyle w:val="ListParagraph"/>
        <w:ind w:left="0"/>
      </w:pPr>
    </w:p>
    <w:p w14:paraId="40380626" w14:textId="1EB4AFF4" w:rsidR="00DA600F" w:rsidRPr="00F570E2" w:rsidRDefault="00DA600F" w:rsidP="00DA600F">
      <w:pPr>
        <w:pStyle w:val="ListParagraph"/>
        <w:ind w:left="0"/>
        <w:rPr>
          <w:i/>
          <w:iCs/>
        </w:rPr>
      </w:pPr>
      <w:r w:rsidRPr="00F570E2">
        <w:t xml:space="preserve">Khan. M.M.R., </w:t>
      </w:r>
      <w:r w:rsidR="00D037BD">
        <w:t xml:space="preserve">&amp; </w:t>
      </w:r>
      <w:r w:rsidRPr="00F570E2">
        <w:rPr>
          <w:b/>
          <w:bCs/>
        </w:rPr>
        <w:t>Asad, Z</w:t>
      </w:r>
      <w:r w:rsidRPr="00F570E2">
        <w:t>. (2022</w:t>
      </w:r>
      <w:r w:rsidR="00D54A77" w:rsidRPr="00F570E2">
        <w:t>, November</w:t>
      </w:r>
      <w:r w:rsidRPr="00F570E2">
        <w:t>).</w:t>
      </w:r>
      <w:r w:rsidRPr="00F570E2">
        <w:rPr>
          <w:i/>
          <w:iCs/>
        </w:rPr>
        <w:t xml:space="preserve"> </w:t>
      </w:r>
      <w:r w:rsidRPr="00F570E2">
        <w:rPr>
          <w:i/>
          <w:iCs/>
          <w:color w:val="000000" w:themeColor="text1"/>
        </w:rPr>
        <w:t xml:space="preserve">Analysis of social work education and practice in the East: Comparison with the </w:t>
      </w:r>
      <w:r w:rsidR="002A4118">
        <w:rPr>
          <w:i/>
          <w:iCs/>
          <w:color w:val="000000" w:themeColor="text1"/>
        </w:rPr>
        <w:t>West</w:t>
      </w:r>
      <w:r w:rsidR="002A4118" w:rsidRPr="00F570E2">
        <w:rPr>
          <w:color w:val="000000" w:themeColor="text1"/>
        </w:rPr>
        <w:t>. Paper</w:t>
      </w:r>
      <w:r w:rsidR="00D54A77" w:rsidRPr="00F570E2">
        <w:rPr>
          <w:color w:val="000000" w:themeColor="text1"/>
        </w:rPr>
        <w:t xml:space="preserve"> Presentation:</w:t>
      </w:r>
      <w:r w:rsidR="00D54A77" w:rsidRPr="00F570E2">
        <w:t xml:space="preserve"> CSWE 2022 Annual Program Meeting Anaheim, California</w:t>
      </w:r>
      <w:r w:rsidR="00D037BD">
        <w:t>.</w:t>
      </w:r>
      <w:r w:rsidRPr="00F570E2">
        <w:rPr>
          <w:i/>
          <w:iCs/>
        </w:rPr>
        <w:t xml:space="preserve"> </w:t>
      </w:r>
    </w:p>
    <w:p w14:paraId="4050C449" w14:textId="77777777" w:rsidR="00DA600F" w:rsidRPr="00F570E2" w:rsidRDefault="00DA600F" w:rsidP="00DA600F">
      <w:pPr>
        <w:pStyle w:val="ListParagraph"/>
        <w:ind w:left="0"/>
      </w:pPr>
    </w:p>
    <w:p w14:paraId="546EDCE6" w14:textId="1BC761D1" w:rsidR="00DA600F" w:rsidRPr="007B3CE0" w:rsidRDefault="00DA600F" w:rsidP="00DA600F">
      <w:pPr>
        <w:pStyle w:val="ListParagraph"/>
        <w:ind w:left="0"/>
      </w:pPr>
      <w:r w:rsidRPr="00F570E2">
        <w:t xml:space="preserve">Khan. M.M.R., </w:t>
      </w:r>
      <w:r w:rsidRPr="00F570E2">
        <w:rPr>
          <w:b/>
          <w:bCs/>
        </w:rPr>
        <w:t>Asad, Z</w:t>
      </w:r>
      <w:r w:rsidRPr="00F570E2">
        <w:t>. (2022</w:t>
      </w:r>
      <w:r w:rsidR="007B3CE0" w:rsidRPr="00F570E2">
        <w:t>, July</w:t>
      </w:r>
      <w:r w:rsidRPr="00F570E2">
        <w:t>).</w:t>
      </w:r>
      <w:r w:rsidRPr="00F570E2">
        <w:rPr>
          <w:i/>
          <w:iCs/>
        </w:rPr>
        <w:t xml:space="preserve"> Practicing </w:t>
      </w:r>
      <w:r w:rsidR="00D037BD">
        <w:rPr>
          <w:i/>
          <w:iCs/>
        </w:rPr>
        <w:t>r</w:t>
      </w:r>
      <w:r w:rsidRPr="00F570E2">
        <w:rPr>
          <w:i/>
          <w:iCs/>
        </w:rPr>
        <w:t xml:space="preserve">ural </w:t>
      </w:r>
      <w:r w:rsidR="00D037BD">
        <w:rPr>
          <w:i/>
          <w:iCs/>
        </w:rPr>
        <w:t>s</w:t>
      </w:r>
      <w:r w:rsidRPr="00F570E2">
        <w:rPr>
          <w:i/>
          <w:iCs/>
        </w:rPr>
        <w:t xml:space="preserve">ocial </w:t>
      </w:r>
      <w:r w:rsidR="00D037BD">
        <w:rPr>
          <w:i/>
          <w:iCs/>
        </w:rPr>
        <w:t>w</w:t>
      </w:r>
      <w:r w:rsidRPr="00F570E2">
        <w:rPr>
          <w:i/>
          <w:iCs/>
        </w:rPr>
        <w:t xml:space="preserve">ork to </w:t>
      </w:r>
      <w:r w:rsidR="00D037BD">
        <w:rPr>
          <w:i/>
          <w:iCs/>
        </w:rPr>
        <w:t>p</w:t>
      </w:r>
      <w:r w:rsidRPr="00F570E2">
        <w:rPr>
          <w:i/>
          <w:iCs/>
        </w:rPr>
        <w:t xml:space="preserve">romote </w:t>
      </w:r>
      <w:r w:rsidR="00D037BD">
        <w:rPr>
          <w:i/>
          <w:iCs/>
        </w:rPr>
        <w:t>w</w:t>
      </w:r>
      <w:r w:rsidRPr="00F570E2">
        <w:rPr>
          <w:i/>
          <w:iCs/>
        </w:rPr>
        <w:t xml:space="preserve">ellness and </w:t>
      </w:r>
      <w:r w:rsidR="00D037BD">
        <w:rPr>
          <w:i/>
          <w:iCs/>
        </w:rPr>
        <w:t>w</w:t>
      </w:r>
      <w:r w:rsidRPr="00F570E2">
        <w:rPr>
          <w:i/>
          <w:iCs/>
        </w:rPr>
        <w:t xml:space="preserve">ell-being of </w:t>
      </w:r>
      <w:r w:rsidR="00D037BD">
        <w:rPr>
          <w:i/>
          <w:iCs/>
        </w:rPr>
        <w:t>w</w:t>
      </w:r>
      <w:r w:rsidRPr="00F570E2">
        <w:rPr>
          <w:i/>
          <w:iCs/>
        </w:rPr>
        <w:t xml:space="preserve">omen: From the </w:t>
      </w:r>
      <w:r w:rsidR="00D037BD">
        <w:rPr>
          <w:i/>
          <w:iCs/>
        </w:rPr>
        <w:t>l</w:t>
      </w:r>
      <w:r w:rsidRPr="00F570E2">
        <w:rPr>
          <w:i/>
          <w:iCs/>
        </w:rPr>
        <w:t xml:space="preserve">ens of a </w:t>
      </w:r>
      <w:r w:rsidR="00D037BD">
        <w:rPr>
          <w:i/>
          <w:iCs/>
        </w:rPr>
        <w:t>c</w:t>
      </w:r>
      <w:r w:rsidRPr="00F570E2">
        <w:rPr>
          <w:i/>
          <w:iCs/>
        </w:rPr>
        <w:t xml:space="preserve">ommunity </w:t>
      </w:r>
      <w:r w:rsidR="00D037BD">
        <w:rPr>
          <w:i/>
          <w:iCs/>
        </w:rPr>
        <w:t>o</w:t>
      </w:r>
      <w:r w:rsidRPr="00F570E2">
        <w:rPr>
          <w:i/>
          <w:iCs/>
        </w:rPr>
        <w:t>rganization</w:t>
      </w:r>
      <w:r w:rsidR="007B3CE0" w:rsidRPr="00F570E2">
        <w:t>.</w:t>
      </w:r>
      <w:r w:rsidR="00D037BD">
        <w:t xml:space="preserve"> </w:t>
      </w:r>
      <w:r w:rsidR="007B3CE0" w:rsidRPr="00F570E2">
        <w:t>Paper Presentation: 47th Annual National Institute on Social Work and Human Services in Rural Areas</w:t>
      </w:r>
      <w:r w:rsidR="00D037BD">
        <w:t>,</w:t>
      </w:r>
      <w:r w:rsidR="007B3CE0" w:rsidRPr="00F570E2">
        <w:t xml:space="preserve"> Texas</w:t>
      </w:r>
      <w:r w:rsidR="00D037BD">
        <w:t>.</w:t>
      </w:r>
    </w:p>
    <w:p w14:paraId="52A2044A" w14:textId="77777777" w:rsidR="00DA600F" w:rsidRDefault="00DA600F" w:rsidP="6F10224F">
      <w:pPr>
        <w:pStyle w:val="ListParagraph"/>
        <w:ind w:left="0"/>
      </w:pPr>
    </w:p>
    <w:p w14:paraId="72AC1563" w14:textId="6141C624" w:rsidR="00DA600F" w:rsidRPr="007B3CE0" w:rsidRDefault="00DA600F" w:rsidP="00DA600F">
      <w:pPr>
        <w:pStyle w:val="ListParagraph"/>
        <w:ind w:left="0"/>
      </w:pPr>
      <w:r w:rsidRPr="00414E21">
        <w:t>Asad, Z. (2022</w:t>
      </w:r>
      <w:r w:rsidR="007B3CE0">
        <w:t xml:space="preserve">, </w:t>
      </w:r>
      <w:r w:rsidR="007B3CE0" w:rsidRPr="00414E21">
        <w:t>May</w:t>
      </w:r>
      <w:r w:rsidRPr="00414E21">
        <w:t xml:space="preserve">). </w:t>
      </w:r>
      <w:r w:rsidRPr="00414E21">
        <w:rPr>
          <w:i/>
          <w:iCs/>
        </w:rPr>
        <w:t xml:space="preserve">Experiences of </w:t>
      </w:r>
      <w:r w:rsidR="00D037BD">
        <w:rPr>
          <w:i/>
          <w:iCs/>
        </w:rPr>
        <w:t>s</w:t>
      </w:r>
      <w:r w:rsidRPr="00414E21">
        <w:rPr>
          <w:i/>
          <w:iCs/>
        </w:rPr>
        <w:t xml:space="preserve">ocial </w:t>
      </w:r>
      <w:r w:rsidR="00D037BD">
        <w:rPr>
          <w:i/>
          <w:iCs/>
        </w:rPr>
        <w:t>w</w:t>
      </w:r>
      <w:r w:rsidRPr="00414E21">
        <w:rPr>
          <w:i/>
          <w:iCs/>
        </w:rPr>
        <w:t xml:space="preserve">orkers </w:t>
      </w:r>
      <w:r w:rsidR="00D037BD">
        <w:rPr>
          <w:i/>
          <w:iCs/>
        </w:rPr>
        <w:t>w</w:t>
      </w:r>
      <w:r w:rsidRPr="00414E21">
        <w:rPr>
          <w:i/>
          <w:iCs/>
        </w:rPr>
        <w:t xml:space="preserve">orking with </w:t>
      </w:r>
      <w:r w:rsidR="00D037BD">
        <w:rPr>
          <w:i/>
          <w:iCs/>
        </w:rPr>
        <w:t>c</w:t>
      </w:r>
      <w:r w:rsidRPr="00414E21">
        <w:rPr>
          <w:i/>
          <w:iCs/>
        </w:rPr>
        <w:t xml:space="preserve">hild </w:t>
      </w:r>
      <w:r w:rsidR="00D037BD">
        <w:rPr>
          <w:i/>
          <w:iCs/>
        </w:rPr>
        <w:t>s</w:t>
      </w:r>
      <w:r w:rsidRPr="00414E21">
        <w:rPr>
          <w:i/>
          <w:iCs/>
        </w:rPr>
        <w:t xml:space="preserve">exual </w:t>
      </w:r>
      <w:r w:rsidR="00D037BD">
        <w:rPr>
          <w:i/>
          <w:iCs/>
        </w:rPr>
        <w:t>p</w:t>
      </w:r>
      <w:r w:rsidRPr="00414E21">
        <w:rPr>
          <w:i/>
          <w:iCs/>
        </w:rPr>
        <w:t xml:space="preserve">erpetrators: A </w:t>
      </w:r>
      <w:r w:rsidR="00D037BD">
        <w:rPr>
          <w:i/>
          <w:iCs/>
        </w:rPr>
        <w:t>qu</w:t>
      </w:r>
      <w:r w:rsidRPr="00414E21">
        <w:rPr>
          <w:i/>
          <w:iCs/>
        </w:rPr>
        <w:t xml:space="preserve">alitative </w:t>
      </w:r>
      <w:r w:rsidR="00D037BD">
        <w:rPr>
          <w:i/>
          <w:iCs/>
        </w:rPr>
        <w:t>s</w:t>
      </w:r>
      <w:r w:rsidRPr="00414E21">
        <w:rPr>
          <w:i/>
          <w:iCs/>
        </w:rPr>
        <w:t>tudy</w:t>
      </w:r>
      <w:r w:rsidR="007B3CE0">
        <w:t>.Poster Presentation.</w:t>
      </w:r>
      <w:r w:rsidR="007B3CE0" w:rsidRPr="007B3CE0">
        <w:t xml:space="preserve"> </w:t>
      </w:r>
      <w:r w:rsidR="007B3CE0" w:rsidRPr="00414E21">
        <w:t>Ph.D. Symposium at Indiana University, Indianapolis, Indiana</w:t>
      </w:r>
      <w:r w:rsidR="00D037BD">
        <w:t>.</w:t>
      </w:r>
    </w:p>
    <w:p w14:paraId="4EBD7764" w14:textId="77777777" w:rsidR="00DA600F" w:rsidRPr="00414E21" w:rsidRDefault="00DA600F" w:rsidP="00DA600F">
      <w:pPr>
        <w:pStyle w:val="ListParagraph"/>
        <w:ind w:left="0"/>
        <w:rPr>
          <w:i/>
          <w:iCs/>
        </w:rPr>
      </w:pPr>
    </w:p>
    <w:p w14:paraId="07DCEBD5" w14:textId="335B3828" w:rsidR="00DA600F" w:rsidRPr="00860390" w:rsidRDefault="00DA600F" w:rsidP="00DA600F">
      <w:pPr>
        <w:pStyle w:val="ListParagraph"/>
        <w:ind w:left="0"/>
      </w:pPr>
      <w:r w:rsidRPr="00414E21">
        <w:t>Asad, Z. (2022</w:t>
      </w:r>
      <w:r w:rsidR="00860390">
        <w:t xml:space="preserve">, </w:t>
      </w:r>
      <w:r w:rsidR="00860390" w:rsidRPr="00414E21">
        <w:t>April</w:t>
      </w:r>
      <w:r w:rsidRPr="00414E21">
        <w:t xml:space="preserve">). </w:t>
      </w:r>
      <w:r w:rsidRPr="00414E21">
        <w:rPr>
          <w:i/>
          <w:iCs/>
        </w:rPr>
        <w:t>Experiences of Social Workers Working with Child Sexual Perpetrators</w:t>
      </w:r>
      <w:r w:rsidR="00860390">
        <w:t>.</w:t>
      </w:r>
      <w:r w:rsidR="00860390" w:rsidRPr="00860390">
        <w:rPr>
          <w:shd w:val="clear" w:color="auto" w:fill="FFFFFF"/>
        </w:rPr>
        <w:t xml:space="preserve"> </w:t>
      </w:r>
      <w:r w:rsidR="00860390">
        <w:rPr>
          <w:shd w:val="clear" w:color="auto" w:fill="FFFFFF"/>
        </w:rPr>
        <w:t xml:space="preserve">Paper Presentation: </w:t>
      </w:r>
      <w:r w:rsidR="00860390" w:rsidRPr="00414E21">
        <w:rPr>
          <w:shd w:val="clear" w:color="auto" w:fill="FFFFFF"/>
        </w:rPr>
        <w:t>SLA Graduate Day of Scholarship</w:t>
      </w:r>
      <w:r w:rsidR="00860390" w:rsidRPr="00414E21">
        <w:t xml:space="preserve"> at Indiana University, Indianapolis, Indiana</w:t>
      </w:r>
      <w:r w:rsidR="00D037BD">
        <w:t>.</w:t>
      </w:r>
    </w:p>
    <w:p w14:paraId="42131F7F" w14:textId="77777777" w:rsidR="00DA600F" w:rsidRDefault="00DA600F" w:rsidP="6F10224F">
      <w:pPr>
        <w:pStyle w:val="ListParagraph"/>
        <w:ind w:left="0"/>
      </w:pPr>
    </w:p>
    <w:p w14:paraId="3CF2D8B6" w14:textId="6B817C00" w:rsidR="00A61EB8" w:rsidRPr="00CC125D" w:rsidRDefault="008927A6" w:rsidP="6F10224F">
      <w:pPr>
        <w:pStyle w:val="ListParagraph"/>
        <w:ind w:left="0"/>
      </w:pPr>
      <w:r w:rsidRPr="00414E21">
        <w:t>Asad,</w:t>
      </w:r>
      <w:r w:rsidR="00564D92" w:rsidRPr="00414E21">
        <w:t xml:space="preserve"> </w:t>
      </w:r>
      <w:r w:rsidRPr="00414E21">
        <w:t>Z.</w:t>
      </w:r>
      <w:r w:rsidR="00564D92" w:rsidRPr="00414E21">
        <w:t xml:space="preserve"> </w:t>
      </w:r>
      <w:r w:rsidRPr="00414E21">
        <w:t>(2021</w:t>
      </w:r>
      <w:r w:rsidR="00CC125D">
        <w:t xml:space="preserve">, </w:t>
      </w:r>
      <w:r w:rsidR="00CC125D" w:rsidRPr="00414E21">
        <w:t>Feb</w:t>
      </w:r>
      <w:r w:rsidRPr="00414E21">
        <w:t>)</w:t>
      </w:r>
      <w:r w:rsidRPr="00414E21">
        <w:rPr>
          <w:shd w:val="clear" w:color="auto" w:fill="FFFFFF"/>
        </w:rPr>
        <w:t xml:space="preserve">. </w:t>
      </w:r>
      <w:r w:rsidRPr="00414E21">
        <w:rPr>
          <w:i/>
          <w:iCs/>
          <w:shd w:val="clear" w:color="auto" w:fill="FFFFFF"/>
        </w:rPr>
        <w:t>S</w:t>
      </w:r>
      <w:r w:rsidR="00564D92" w:rsidRPr="00414E21">
        <w:rPr>
          <w:i/>
          <w:iCs/>
          <w:shd w:val="clear" w:color="auto" w:fill="FFFFFF"/>
        </w:rPr>
        <w:t xml:space="preserve">ocial </w:t>
      </w:r>
      <w:r w:rsidR="000E1692">
        <w:rPr>
          <w:i/>
          <w:iCs/>
          <w:shd w:val="clear" w:color="auto" w:fill="FFFFFF"/>
        </w:rPr>
        <w:t>entrepreneurship is the best</w:t>
      </w:r>
      <w:r w:rsidR="00564D92" w:rsidRPr="00414E21">
        <w:rPr>
          <w:i/>
          <w:iCs/>
          <w:shd w:val="clear" w:color="auto" w:fill="FFFFFF"/>
        </w:rPr>
        <w:t xml:space="preserve"> </w:t>
      </w:r>
      <w:r w:rsidR="00D037BD">
        <w:rPr>
          <w:i/>
          <w:iCs/>
          <w:shd w:val="clear" w:color="auto" w:fill="FFFFFF"/>
        </w:rPr>
        <w:t>w</w:t>
      </w:r>
      <w:r w:rsidR="00564D92" w:rsidRPr="00414E21">
        <w:rPr>
          <w:i/>
          <w:iCs/>
          <w:shd w:val="clear" w:color="auto" w:fill="FFFFFF"/>
        </w:rPr>
        <w:t xml:space="preserve">ay to </w:t>
      </w:r>
      <w:r w:rsidR="00D037BD">
        <w:rPr>
          <w:i/>
          <w:iCs/>
          <w:shd w:val="clear" w:color="auto" w:fill="FFFFFF"/>
        </w:rPr>
        <w:t>r</w:t>
      </w:r>
      <w:r w:rsidR="00564D92" w:rsidRPr="00414E21">
        <w:rPr>
          <w:i/>
          <w:iCs/>
          <w:shd w:val="clear" w:color="auto" w:fill="FFFFFF"/>
        </w:rPr>
        <w:t xml:space="preserve">educe </w:t>
      </w:r>
      <w:r w:rsidR="00D037BD">
        <w:rPr>
          <w:i/>
          <w:iCs/>
          <w:shd w:val="clear" w:color="auto" w:fill="FFFFFF"/>
        </w:rPr>
        <w:t>p</w:t>
      </w:r>
      <w:r w:rsidR="00564D92" w:rsidRPr="00414E21">
        <w:rPr>
          <w:i/>
          <w:iCs/>
          <w:shd w:val="clear" w:color="auto" w:fill="FFFFFF"/>
        </w:rPr>
        <w:t>overty in Pakistan</w:t>
      </w:r>
      <w:r w:rsidR="00CC125D">
        <w:rPr>
          <w:shd w:val="clear" w:color="auto" w:fill="FFFFFF"/>
        </w:rPr>
        <w:t>.</w:t>
      </w:r>
      <w:r w:rsidR="00D037BD">
        <w:rPr>
          <w:shd w:val="clear" w:color="auto" w:fill="FFFFFF"/>
        </w:rPr>
        <w:t xml:space="preserve"> </w:t>
      </w:r>
      <w:r w:rsidR="00CC125D">
        <w:rPr>
          <w:shd w:val="clear" w:color="auto" w:fill="FFFFFF"/>
        </w:rPr>
        <w:t>Paper Presentation:</w:t>
      </w:r>
      <w:r w:rsidR="00CC125D" w:rsidRPr="00CC125D">
        <w:rPr>
          <w:shd w:val="clear" w:color="auto" w:fill="FFFFFF"/>
        </w:rPr>
        <w:t xml:space="preserve"> </w:t>
      </w:r>
      <w:r w:rsidR="00CC125D" w:rsidRPr="00414E21">
        <w:rPr>
          <w:shd w:val="clear" w:color="auto" w:fill="FFFFFF"/>
        </w:rPr>
        <w:t>First International Conference on Social Work Education: Challenges Prospects, Lahore, Pakistan</w:t>
      </w:r>
      <w:r w:rsidR="00D037BD">
        <w:rPr>
          <w:shd w:val="clear" w:color="auto" w:fill="FFFFFF"/>
        </w:rPr>
        <w:t>.</w:t>
      </w:r>
    </w:p>
    <w:p w14:paraId="5B745016" w14:textId="171C0275" w:rsidR="00D037BD" w:rsidRDefault="00D037BD" w:rsidP="6B7FB325">
      <w:pPr>
        <w:pStyle w:val="ListParagraph"/>
        <w:ind w:left="0"/>
        <w:rPr>
          <w:i/>
          <w:iCs/>
        </w:rPr>
      </w:pPr>
    </w:p>
    <w:p w14:paraId="7A9A5611" w14:textId="77777777" w:rsidR="00D037BD" w:rsidRDefault="00D037BD" w:rsidP="00C12EC2">
      <w:pPr>
        <w:pStyle w:val="ListParagraph"/>
        <w:ind w:left="0"/>
        <w:jc w:val="center"/>
        <w:rPr>
          <w:b/>
          <w:bCs/>
          <w:u w:val="single"/>
        </w:rPr>
      </w:pPr>
    </w:p>
    <w:p w14:paraId="34CE0A41" w14:textId="5251A1A5" w:rsidR="00C12EC2" w:rsidRDefault="00D037BD" w:rsidP="00C12EC2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Publications</w:t>
      </w:r>
    </w:p>
    <w:p w14:paraId="13E7942E" w14:textId="77777777" w:rsidR="00D037BD" w:rsidRPr="00285D32" w:rsidRDefault="00D037BD" w:rsidP="00C12EC2">
      <w:pPr>
        <w:pStyle w:val="ListParagraph"/>
        <w:ind w:left="0"/>
        <w:rPr>
          <w:b/>
          <w:bCs/>
          <w:u w:val="single"/>
        </w:rPr>
      </w:pPr>
    </w:p>
    <w:p w14:paraId="260087BD" w14:textId="63C4E1D8" w:rsidR="00845731" w:rsidRDefault="00845731" w:rsidP="00845731">
      <w:pPr>
        <w:tabs>
          <w:tab w:val="left" w:pos="0"/>
        </w:tabs>
        <w:rPr>
          <w:i/>
          <w:iCs/>
          <w:color w:val="000000" w:themeColor="text1"/>
        </w:rPr>
      </w:pPr>
      <w:r w:rsidRPr="0E25B17B">
        <w:rPr>
          <w:b/>
          <w:bCs/>
          <w:color w:val="000000" w:themeColor="text1"/>
        </w:rPr>
        <w:t>Asad, Z</w:t>
      </w:r>
      <w:r w:rsidRPr="00F804EA">
        <w:rPr>
          <w:color w:val="000000" w:themeColor="text1"/>
        </w:rPr>
        <w:t>; &amp;</w:t>
      </w:r>
      <w:r>
        <w:rPr>
          <w:b/>
          <w:bCs/>
          <w:color w:val="000000" w:themeColor="text1"/>
        </w:rPr>
        <w:t xml:space="preserve"> </w:t>
      </w:r>
      <w:r w:rsidRPr="0E25B17B">
        <w:rPr>
          <w:color w:val="000000" w:themeColor="text1"/>
        </w:rPr>
        <w:t>Mehboob, M</w:t>
      </w:r>
      <w:r w:rsidRPr="0E25B17B">
        <w:rPr>
          <w:b/>
          <w:bCs/>
          <w:color w:val="000000" w:themeColor="text1"/>
        </w:rPr>
        <w:t xml:space="preserve">. </w:t>
      </w:r>
      <w:r w:rsidRPr="00C851DD">
        <w:rPr>
          <w:color w:val="000000" w:themeColor="text1"/>
        </w:rPr>
        <w:t>(2024).</w:t>
      </w:r>
      <w:r w:rsidRPr="0E25B17B">
        <w:rPr>
          <w:color w:val="000000" w:themeColor="text1"/>
        </w:rPr>
        <w:t xml:space="preserve"> </w:t>
      </w:r>
      <w:r w:rsidRPr="00320958">
        <w:t>Trends of child abuse in the USA and Pakistan: Comparing the West with the East</w:t>
      </w:r>
      <w:r>
        <w:t xml:space="preserve">. </w:t>
      </w:r>
      <w:r w:rsidRPr="0E25B17B">
        <w:rPr>
          <w:i/>
          <w:iCs/>
          <w:color w:val="000000" w:themeColor="text1"/>
        </w:rPr>
        <w:t>International Journal of Social Sciences Bulletin</w:t>
      </w:r>
      <w:r>
        <w:rPr>
          <w:i/>
          <w:iCs/>
          <w:color w:val="000000" w:themeColor="text1"/>
        </w:rPr>
        <w:t xml:space="preserve">. </w:t>
      </w:r>
      <w:r w:rsidRPr="00845731">
        <w:rPr>
          <w:i/>
          <w:iCs/>
          <w:color w:val="000000" w:themeColor="text1"/>
        </w:rPr>
        <w:t>https://ijssb.org/index.php/IJSSB/article/view/235</w:t>
      </w:r>
    </w:p>
    <w:p w14:paraId="65FFEBA8" w14:textId="77777777" w:rsidR="00845731" w:rsidRDefault="00845731" w:rsidP="0E25B17B">
      <w:pPr>
        <w:rPr>
          <w:color w:val="000000" w:themeColor="text1"/>
        </w:rPr>
      </w:pPr>
    </w:p>
    <w:p w14:paraId="59D19F35" w14:textId="0B9B75B9" w:rsidR="5177EA05" w:rsidRDefault="5177EA05" w:rsidP="0E25B17B">
      <w:r w:rsidRPr="0E25B17B">
        <w:rPr>
          <w:color w:val="000000" w:themeColor="text1"/>
        </w:rPr>
        <w:t>Mehboob, M</w:t>
      </w:r>
      <w:r w:rsidRPr="0E25B17B">
        <w:rPr>
          <w:b/>
          <w:bCs/>
          <w:color w:val="000000" w:themeColor="text1"/>
        </w:rPr>
        <w:t>.</w:t>
      </w:r>
      <w:r w:rsidRPr="0E25B17B">
        <w:rPr>
          <w:color w:val="000000" w:themeColor="text1"/>
        </w:rPr>
        <w:t>, &amp;</w:t>
      </w:r>
      <w:r w:rsidRPr="0E25B17B">
        <w:rPr>
          <w:b/>
          <w:bCs/>
          <w:color w:val="000000" w:themeColor="text1"/>
        </w:rPr>
        <w:t xml:space="preserve"> Asad, Z. (2024).</w:t>
      </w:r>
      <w:r w:rsidRPr="0E25B17B">
        <w:rPr>
          <w:color w:val="000000" w:themeColor="text1"/>
        </w:rPr>
        <w:t xml:space="preserve"> Disentangling the web of systemic injustice: A critical analysis of social work's response to the intersection of poverty, racism, and gender-based violence in urban environments. </w:t>
      </w:r>
      <w:r w:rsidRPr="0E25B17B">
        <w:rPr>
          <w:i/>
          <w:iCs/>
          <w:color w:val="000000" w:themeColor="text1"/>
        </w:rPr>
        <w:t>International Journal of Social Sciences Bulletin</w:t>
      </w:r>
      <w:r w:rsidRPr="0E25B17B">
        <w:rPr>
          <w:color w:val="000000" w:themeColor="text1"/>
        </w:rPr>
        <w:t xml:space="preserve">, </w:t>
      </w:r>
      <w:r w:rsidRPr="0E25B17B">
        <w:rPr>
          <w:i/>
          <w:iCs/>
          <w:color w:val="000000" w:themeColor="text1"/>
        </w:rPr>
        <w:t>2</w:t>
      </w:r>
      <w:r w:rsidRPr="0E25B17B">
        <w:rPr>
          <w:color w:val="000000" w:themeColor="text1"/>
        </w:rPr>
        <w:t xml:space="preserve">(4), 1322-1330. </w:t>
      </w:r>
      <w:hyperlink r:id="rId11">
        <w:r w:rsidRPr="0E25B17B">
          <w:rPr>
            <w:rStyle w:val="Hyperlink"/>
          </w:rPr>
          <w:t>https://ijssb.org/index.php/IJSSB/article/view/189</w:t>
        </w:r>
      </w:hyperlink>
    </w:p>
    <w:p w14:paraId="7D7F7EFF" w14:textId="5D72E020" w:rsidR="0E25B17B" w:rsidRDefault="0E25B17B" w:rsidP="0E25B17B"/>
    <w:p w14:paraId="6B935FFC" w14:textId="0C3C97E2" w:rsidR="00A61EB8" w:rsidRPr="00F87E4A" w:rsidRDefault="00A61EB8" w:rsidP="0E25B17B">
      <w:r w:rsidRPr="0E25B17B">
        <w:rPr>
          <w:b/>
          <w:bCs/>
        </w:rPr>
        <w:t>Asad</w:t>
      </w:r>
      <w:r w:rsidR="00B807E1" w:rsidRPr="0E25B17B">
        <w:rPr>
          <w:b/>
          <w:bCs/>
        </w:rPr>
        <w:t>,</w:t>
      </w:r>
      <w:r w:rsidRPr="0E25B17B">
        <w:rPr>
          <w:b/>
          <w:bCs/>
        </w:rPr>
        <w:t xml:space="preserve"> Z</w:t>
      </w:r>
      <w:r w:rsidRPr="0E25B17B">
        <w:t xml:space="preserve">., </w:t>
      </w:r>
      <w:r w:rsidR="00077A62" w:rsidRPr="00285D32">
        <w:rPr>
          <w:bCs/>
        </w:rPr>
        <w:t xml:space="preserve">&amp; </w:t>
      </w:r>
      <w:r w:rsidR="00B807E1" w:rsidRPr="0E25B17B">
        <w:t>Nasir</w:t>
      </w:r>
      <w:r w:rsidRPr="00285D32">
        <w:rPr>
          <w:bCs/>
        </w:rPr>
        <w:t>,</w:t>
      </w:r>
      <w:r w:rsidR="00845731">
        <w:rPr>
          <w:bCs/>
        </w:rPr>
        <w:t xml:space="preserve"> </w:t>
      </w:r>
      <w:r w:rsidR="00B807E1" w:rsidRPr="0E25B17B">
        <w:t>M</w:t>
      </w:r>
      <w:r w:rsidR="009161C7" w:rsidRPr="00285D32">
        <w:rPr>
          <w:bCs/>
        </w:rPr>
        <w:t xml:space="preserve"> </w:t>
      </w:r>
      <w:r w:rsidR="00185FC8" w:rsidRPr="0E25B17B">
        <w:t>(201</w:t>
      </w:r>
      <w:r w:rsidR="000D0D74" w:rsidRPr="0E25B17B">
        <w:t>8</w:t>
      </w:r>
      <w:r w:rsidR="009D07B4" w:rsidRPr="00285D32">
        <w:rPr>
          <w:bCs/>
        </w:rPr>
        <w:t>).</w:t>
      </w:r>
      <w:r w:rsidR="00285D32" w:rsidRPr="00285D32">
        <w:rPr>
          <w:color w:val="222222"/>
          <w:shd w:val="clear" w:color="auto" w:fill="FFFFFF"/>
        </w:rPr>
        <w:t xml:space="preserve"> </w:t>
      </w:r>
      <w:r w:rsidR="009D07B4" w:rsidRPr="0E25B17B">
        <w:t>Socio</w:t>
      </w:r>
      <w:r w:rsidR="009161C7" w:rsidRPr="0E25B17B">
        <w:t xml:space="preserve">-Economic Factors Influencing </w:t>
      </w:r>
      <w:r w:rsidR="00910A49" w:rsidRPr="0E25B17B">
        <w:t>People</w:t>
      </w:r>
      <w:r w:rsidR="009161C7" w:rsidRPr="0E25B17B">
        <w:t xml:space="preserve"> Towards Panhandling in District Quetta, Pakistan</w:t>
      </w:r>
      <w:r w:rsidR="00467CC2" w:rsidRPr="0E25B17B">
        <w:rPr>
          <w:i/>
          <w:iCs/>
          <w:color w:val="222222"/>
          <w:shd w:val="clear" w:color="auto" w:fill="FFFFFF"/>
        </w:rPr>
        <w:t xml:space="preserve"> Pakistan Study Centre</w:t>
      </w:r>
      <w:r w:rsidR="00F87E4A" w:rsidRPr="0E25B17B">
        <w:rPr>
          <w:i/>
          <w:iCs/>
          <w:color w:val="222222"/>
          <w:shd w:val="clear" w:color="auto" w:fill="FFFFFF"/>
        </w:rPr>
        <w:t>.</w:t>
      </w:r>
      <w:r w:rsidR="00F87E4A">
        <w:rPr>
          <w:color w:val="222222"/>
          <w:shd w:val="clear" w:color="auto" w:fill="FFFFFF"/>
        </w:rPr>
        <w:t>8(2), 177-187</w:t>
      </w:r>
      <w:r w:rsidR="00D037BD">
        <w:rPr>
          <w:color w:val="222222"/>
          <w:shd w:val="clear" w:color="auto" w:fill="FFFFFF"/>
        </w:rPr>
        <w:t>.</w:t>
      </w:r>
    </w:p>
    <w:p w14:paraId="29D6B04F" w14:textId="406F446A" w:rsidR="003856A9" w:rsidRDefault="00BA22C6" w:rsidP="00087FDB">
      <w:pPr>
        <w:tabs>
          <w:tab w:val="left" w:pos="0"/>
        </w:tabs>
      </w:pPr>
      <w:hyperlink r:id="rId12" w:history="1">
        <w:r w:rsidRPr="00435160">
          <w:rPr>
            <w:rStyle w:val="Hyperlink"/>
          </w:rPr>
          <w:t>https://scholar.google.com/citations?view_op=view_citation&amp;hl=en&amp;user=kTR_sOMAAAAJ&amp;citation_for_view=kTR_sOMAAAAJ:u5HHmVD_uO8C</w:t>
        </w:r>
      </w:hyperlink>
    </w:p>
    <w:p w14:paraId="538EE065" w14:textId="795DA82C" w:rsidR="00BA22C6" w:rsidRDefault="00127139" w:rsidP="00087FDB">
      <w:pPr>
        <w:tabs>
          <w:tab w:val="left" w:pos="0"/>
        </w:tabs>
      </w:pPr>
      <w:r>
        <w:t xml:space="preserve"> </w:t>
      </w:r>
    </w:p>
    <w:p w14:paraId="65DD67F9" w14:textId="59AA657E" w:rsidR="00127139" w:rsidRDefault="00127139" w:rsidP="00087FDB">
      <w:pPr>
        <w:tabs>
          <w:tab w:val="left" w:pos="0"/>
        </w:tabs>
        <w:rPr>
          <w:b/>
          <w:bCs/>
          <w:u w:val="single"/>
        </w:rPr>
      </w:pPr>
      <w:r w:rsidRPr="00127139">
        <w:rPr>
          <w:b/>
          <w:bCs/>
          <w:u w:val="single"/>
        </w:rPr>
        <w:t>Works In Progress</w:t>
      </w:r>
    </w:p>
    <w:p w14:paraId="3D7C2A08" w14:textId="77777777" w:rsidR="00127139" w:rsidRDefault="00127139" w:rsidP="00087FDB">
      <w:pPr>
        <w:tabs>
          <w:tab w:val="left" w:pos="0"/>
        </w:tabs>
      </w:pPr>
    </w:p>
    <w:p w14:paraId="31AF20B1" w14:textId="0C0C6F49" w:rsidR="00E60524" w:rsidRDefault="00E60524" w:rsidP="00E60524">
      <w:r>
        <w:rPr>
          <w:color w:val="000000" w:themeColor="text1"/>
        </w:rPr>
        <w:t>Khaja, K</w:t>
      </w:r>
      <w:r w:rsidR="00360978">
        <w:rPr>
          <w:color w:val="000000" w:themeColor="text1"/>
        </w:rPr>
        <w:t>,</w:t>
      </w:r>
      <w:r>
        <w:rPr>
          <w:color w:val="000000" w:themeColor="text1"/>
        </w:rPr>
        <w:t xml:space="preserve"> &amp; </w:t>
      </w:r>
      <w:r w:rsidRPr="0E25B17B">
        <w:rPr>
          <w:b/>
          <w:bCs/>
          <w:color w:val="000000" w:themeColor="text1"/>
        </w:rPr>
        <w:t>Asad, Z</w:t>
      </w:r>
      <w:r>
        <w:rPr>
          <w:b/>
          <w:bCs/>
          <w:color w:val="000000" w:themeColor="text1"/>
        </w:rPr>
        <w:t xml:space="preserve">. </w:t>
      </w:r>
      <w:r w:rsidRPr="004A21B2">
        <w:rPr>
          <w:color w:val="000000" w:themeColor="text1"/>
        </w:rPr>
        <w:t>(In progress).</w:t>
      </w:r>
      <w:r>
        <w:rPr>
          <w:color w:val="000000" w:themeColor="text1"/>
        </w:rPr>
        <w:t xml:space="preserve"> </w:t>
      </w:r>
      <w:r>
        <w:t>Fouzia Saeed's fight for Gender Justice in Pakistan. </w:t>
      </w:r>
    </w:p>
    <w:p w14:paraId="59A71116" w14:textId="2685FCEB" w:rsidR="00E60524" w:rsidRDefault="00E60524" w:rsidP="355F0DC6"/>
    <w:p w14:paraId="3070E7BD" w14:textId="5415FA71" w:rsidR="00320958" w:rsidRDefault="00970DD1" w:rsidP="355F0DC6">
      <w:pPr>
        <w:rPr>
          <w:color w:val="000000"/>
        </w:rPr>
      </w:pPr>
      <w:r>
        <w:t xml:space="preserve">Khan. M.M.R., </w:t>
      </w:r>
      <w:r w:rsidRPr="355F0DC6">
        <w:rPr>
          <w:b/>
          <w:bCs/>
          <w:color w:val="000000" w:themeColor="text1"/>
        </w:rPr>
        <w:t xml:space="preserve">Asad, </w:t>
      </w:r>
      <w:r w:rsidR="2471023F" w:rsidRPr="355F0DC6">
        <w:rPr>
          <w:b/>
          <w:bCs/>
          <w:color w:val="000000" w:themeColor="text1"/>
        </w:rPr>
        <w:t>Z.; &amp;</w:t>
      </w:r>
      <w:r w:rsidRPr="355F0DC6">
        <w:rPr>
          <w:b/>
          <w:bCs/>
          <w:color w:val="000000" w:themeColor="text1"/>
        </w:rPr>
        <w:t xml:space="preserve"> </w:t>
      </w:r>
      <w:r w:rsidR="0067263E" w:rsidRPr="355F0DC6">
        <w:rPr>
          <w:color w:val="000000" w:themeColor="text1"/>
        </w:rPr>
        <w:t>Malliar Bellian, P</w:t>
      </w:r>
      <w:r w:rsidR="00360978">
        <w:rPr>
          <w:color w:val="000000" w:themeColor="text1"/>
        </w:rPr>
        <w:t>.</w:t>
      </w:r>
      <w:r w:rsidR="0067263E" w:rsidRPr="355F0DC6">
        <w:rPr>
          <w:color w:val="000000" w:themeColor="text1"/>
        </w:rPr>
        <w:t xml:space="preserve"> (In progress</w:t>
      </w:r>
      <w:r w:rsidR="5436B905" w:rsidRPr="355F0DC6">
        <w:rPr>
          <w:color w:val="000000" w:themeColor="text1"/>
        </w:rPr>
        <w:t>). A</w:t>
      </w:r>
      <w:r w:rsidR="000F3A95" w:rsidRPr="355F0DC6">
        <w:rPr>
          <w:color w:val="000000" w:themeColor="text1"/>
        </w:rPr>
        <w:t xml:space="preserve"> Relative Analysis of Social Work Education and Practice in the East and the West.</w:t>
      </w:r>
    </w:p>
    <w:p w14:paraId="66D56C87" w14:textId="77777777" w:rsidR="006A7F35" w:rsidRDefault="006A7F35" w:rsidP="00087FDB">
      <w:pPr>
        <w:tabs>
          <w:tab w:val="left" w:pos="0"/>
        </w:tabs>
        <w:rPr>
          <w:color w:val="000000"/>
        </w:rPr>
      </w:pPr>
    </w:p>
    <w:p w14:paraId="3242BE09" w14:textId="3E660A55" w:rsidR="00396B90" w:rsidRDefault="00396B90" w:rsidP="00087FDB">
      <w:pPr>
        <w:tabs>
          <w:tab w:val="left" w:pos="0"/>
        </w:tabs>
        <w:rPr>
          <w:color w:val="000000"/>
        </w:rPr>
      </w:pPr>
      <w:r w:rsidRPr="0E25B17B">
        <w:rPr>
          <w:b/>
          <w:bCs/>
          <w:color w:val="000000" w:themeColor="text1"/>
        </w:rPr>
        <w:t>Asad, Z</w:t>
      </w:r>
      <w:r w:rsidR="00A13C03">
        <w:rPr>
          <w:b/>
          <w:bCs/>
          <w:color w:val="000000" w:themeColor="text1"/>
        </w:rPr>
        <w:t>.,</w:t>
      </w:r>
      <w:r>
        <w:rPr>
          <w:b/>
          <w:bCs/>
          <w:color w:val="000000" w:themeColor="text1"/>
        </w:rPr>
        <w:t xml:space="preserve"> </w:t>
      </w:r>
      <w:r w:rsidRPr="00396B90">
        <w:rPr>
          <w:color w:val="000000" w:themeColor="text1"/>
        </w:rPr>
        <w:t>&amp; Chapra,</w:t>
      </w:r>
      <w:r w:rsidR="00A13C03">
        <w:rPr>
          <w:color w:val="000000" w:themeColor="text1"/>
        </w:rPr>
        <w:t xml:space="preserve"> A.</w:t>
      </w:r>
      <w:r w:rsidRPr="00396B90">
        <w:rPr>
          <w:color w:val="000000" w:themeColor="text1"/>
        </w:rPr>
        <w:t xml:space="preserve"> (In progress).</w:t>
      </w:r>
      <w:r>
        <w:rPr>
          <w:b/>
          <w:bCs/>
          <w:color w:val="000000" w:themeColor="text1"/>
        </w:rPr>
        <w:t xml:space="preserve"> </w:t>
      </w:r>
      <w:r w:rsidR="00323756" w:rsidRPr="00323756">
        <w:rPr>
          <w:color w:val="000000"/>
        </w:rPr>
        <w:t>Social Entrepreneurship: A Way to Empower Economically Deprived Women of Pakistan</w:t>
      </w:r>
      <w:r w:rsidR="00280CF2">
        <w:rPr>
          <w:color w:val="000000"/>
        </w:rPr>
        <w:t>.</w:t>
      </w:r>
    </w:p>
    <w:p w14:paraId="110C5B30" w14:textId="77777777" w:rsidR="006A7F35" w:rsidRDefault="006A7F35" w:rsidP="00087FDB">
      <w:pPr>
        <w:tabs>
          <w:tab w:val="left" w:pos="0"/>
        </w:tabs>
        <w:rPr>
          <w:color w:val="000000"/>
        </w:rPr>
      </w:pPr>
    </w:p>
    <w:p w14:paraId="2B678673" w14:textId="3B6DE3AF" w:rsidR="00280CF2" w:rsidRDefault="00E83AAC" w:rsidP="355F0DC6">
      <w:pPr>
        <w:rPr>
          <w:color w:val="242424"/>
          <w:shd w:val="clear" w:color="auto" w:fill="FFFFFF"/>
        </w:rPr>
      </w:pPr>
      <w:r>
        <w:rPr>
          <w:color w:val="000000" w:themeColor="text1"/>
        </w:rPr>
        <w:t xml:space="preserve">Carroll, D; </w:t>
      </w:r>
      <w:r w:rsidR="00B61129">
        <w:rPr>
          <w:color w:val="000000" w:themeColor="text1"/>
        </w:rPr>
        <w:t xml:space="preserve">Khaja, </w:t>
      </w:r>
      <w:r w:rsidR="774546B5">
        <w:rPr>
          <w:color w:val="000000" w:themeColor="text1"/>
        </w:rPr>
        <w:t>K; &amp;</w:t>
      </w:r>
      <w:r w:rsidR="00F804EA">
        <w:rPr>
          <w:color w:val="000000" w:themeColor="text1"/>
        </w:rPr>
        <w:t xml:space="preserve"> </w:t>
      </w:r>
      <w:r w:rsidR="00280CF2" w:rsidRPr="0E25B17B">
        <w:rPr>
          <w:b/>
          <w:bCs/>
          <w:color w:val="000000" w:themeColor="text1"/>
        </w:rPr>
        <w:t>Asad, Z</w:t>
      </w:r>
      <w:r w:rsidR="000F5B1B">
        <w:rPr>
          <w:b/>
          <w:bCs/>
          <w:color w:val="000000" w:themeColor="text1"/>
        </w:rPr>
        <w:t xml:space="preserve">. </w:t>
      </w:r>
      <w:r w:rsidR="000F5B1B" w:rsidRPr="004A21B2">
        <w:rPr>
          <w:color w:val="000000" w:themeColor="text1"/>
        </w:rPr>
        <w:t>(In progress).</w:t>
      </w:r>
      <w:r w:rsidR="002548B5">
        <w:rPr>
          <w:color w:val="000000" w:themeColor="text1"/>
        </w:rPr>
        <w:t xml:space="preserve"> </w:t>
      </w:r>
      <w:r w:rsidR="002548B5" w:rsidRPr="002548B5">
        <w:rPr>
          <w:color w:val="242424"/>
          <w:shd w:val="clear" w:color="auto" w:fill="FFFFFF"/>
        </w:rPr>
        <w:t>Teaching White Supremacy Anti-Racism Courses</w:t>
      </w:r>
      <w:r w:rsidR="002548B5">
        <w:rPr>
          <w:color w:val="242424"/>
          <w:shd w:val="clear" w:color="auto" w:fill="FFFFFF"/>
        </w:rPr>
        <w:t>.</w:t>
      </w:r>
    </w:p>
    <w:p w14:paraId="51C347C9" w14:textId="77777777" w:rsidR="00AF3807" w:rsidRDefault="00AF3807" w:rsidP="00087FDB">
      <w:pPr>
        <w:tabs>
          <w:tab w:val="left" w:pos="0"/>
        </w:tabs>
        <w:rPr>
          <w:color w:val="242424"/>
          <w:shd w:val="clear" w:color="auto" w:fill="FFFFFF"/>
        </w:rPr>
      </w:pPr>
    </w:p>
    <w:p w14:paraId="1813B345" w14:textId="49A42067" w:rsidR="00280CF2" w:rsidRDefault="006512CC" w:rsidP="00087FDB">
      <w:pPr>
        <w:tabs>
          <w:tab w:val="left" w:pos="0"/>
        </w:tabs>
        <w:rPr>
          <w:rStyle w:val="eop"/>
          <w:color w:val="000000"/>
          <w:shd w:val="clear" w:color="auto" w:fill="FFFFFF"/>
        </w:rPr>
      </w:pPr>
      <w:r w:rsidRPr="006512CC">
        <w:rPr>
          <w:color w:val="000000" w:themeColor="text1"/>
        </w:rPr>
        <w:t>Swafford, T.R</w:t>
      </w:r>
      <w:r w:rsidR="00633A6A">
        <w:rPr>
          <w:color w:val="000000"/>
        </w:rPr>
        <w:t xml:space="preserve">.; </w:t>
      </w:r>
      <w:r w:rsidR="00633A6A" w:rsidRPr="00633A6A">
        <w:rPr>
          <w:b/>
          <w:bCs/>
          <w:color w:val="000000"/>
        </w:rPr>
        <w:t>Asad</w:t>
      </w:r>
      <w:r w:rsidR="008E079F" w:rsidRPr="0E25B17B">
        <w:rPr>
          <w:b/>
          <w:bCs/>
          <w:color w:val="000000" w:themeColor="text1"/>
        </w:rPr>
        <w:t>, Z</w:t>
      </w:r>
      <w:r w:rsidR="00BF31E0">
        <w:rPr>
          <w:b/>
          <w:bCs/>
          <w:color w:val="000000" w:themeColor="text1"/>
        </w:rPr>
        <w:t>.</w:t>
      </w:r>
      <w:r w:rsidR="008E079F">
        <w:rPr>
          <w:b/>
          <w:bCs/>
          <w:color w:val="000000" w:themeColor="text1"/>
        </w:rPr>
        <w:t xml:space="preserve"> </w:t>
      </w:r>
      <w:r w:rsidR="00021A78" w:rsidRPr="00021A78">
        <w:rPr>
          <w:color w:val="000000" w:themeColor="text1"/>
        </w:rPr>
        <w:t>(In progress).</w:t>
      </w:r>
      <w:r w:rsidR="00021A78">
        <w:rPr>
          <w:b/>
          <w:bCs/>
          <w:color w:val="000000" w:themeColor="text1"/>
        </w:rPr>
        <w:t xml:space="preserve"> </w:t>
      </w:r>
      <w:r w:rsidR="00021A78">
        <w:rPr>
          <w:rStyle w:val="normaltextrun"/>
          <w:color w:val="000000"/>
          <w:shd w:val="clear" w:color="auto" w:fill="FFFFFF"/>
        </w:rPr>
        <w:t>Joining forces: Clergy and social workers combat Child Sexual Abuse post-disclosure</w:t>
      </w:r>
      <w:r w:rsidR="00021A78">
        <w:rPr>
          <w:rStyle w:val="eop"/>
          <w:color w:val="000000"/>
          <w:shd w:val="clear" w:color="auto" w:fill="FFFFFF"/>
        </w:rPr>
        <w:t> </w:t>
      </w:r>
    </w:p>
    <w:p w14:paraId="3C21E634" w14:textId="77777777" w:rsidR="00060F28" w:rsidRPr="006512CC" w:rsidRDefault="00060F28" w:rsidP="00087FDB">
      <w:pPr>
        <w:tabs>
          <w:tab w:val="left" w:pos="0"/>
        </w:tabs>
        <w:rPr>
          <w:color w:val="000000"/>
        </w:rPr>
      </w:pPr>
    </w:p>
    <w:p w14:paraId="3C022730" w14:textId="22EE976E" w:rsidR="00BA22C6" w:rsidRDefault="002214E3" w:rsidP="00D037BD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t>Special Initiatives</w:t>
      </w:r>
      <w:r w:rsidR="00C11DB4">
        <w:rPr>
          <w:b/>
          <w:bCs/>
          <w:u w:val="single"/>
        </w:rPr>
        <w:t>/ Services</w:t>
      </w:r>
    </w:p>
    <w:p w14:paraId="7879E899" w14:textId="77777777" w:rsidR="002214E3" w:rsidRPr="00414E21" w:rsidRDefault="002214E3" w:rsidP="00BA22C6">
      <w:pPr>
        <w:pStyle w:val="ListParagraph"/>
        <w:ind w:left="0"/>
        <w:jc w:val="center"/>
        <w:rPr>
          <w:b/>
          <w:bCs/>
          <w:u w:val="single"/>
        </w:rPr>
      </w:pPr>
    </w:p>
    <w:p w14:paraId="33622BAE" w14:textId="1F0AF626" w:rsidR="3AFA3DF2" w:rsidRDefault="3AFA3DF2" w:rsidP="6B7FB325">
      <w:pPr>
        <w:pStyle w:val="ListParagraph"/>
        <w:ind w:left="0"/>
      </w:pPr>
      <w:r>
        <w:t xml:space="preserve">CSWE Volunteer               </w:t>
      </w:r>
      <w:r w:rsidR="647E9A42">
        <w:t xml:space="preserve">             </w:t>
      </w:r>
      <w:r>
        <w:t>2024</w:t>
      </w:r>
    </w:p>
    <w:p w14:paraId="16CF1288" w14:textId="5AB97AB3" w:rsidR="440B5E8A" w:rsidRDefault="440B5E8A" w:rsidP="355F0DC6">
      <w:pPr>
        <w:pStyle w:val="ListParagraph"/>
        <w:ind w:left="0"/>
        <w:rPr>
          <w:color w:val="242424"/>
        </w:rPr>
      </w:pPr>
      <w:r w:rsidRPr="355F0DC6">
        <w:rPr>
          <w:color w:val="000000" w:themeColor="text1"/>
        </w:rPr>
        <w:t>Muslim</w:t>
      </w:r>
      <w:r w:rsidRPr="355F0DC6">
        <w:rPr>
          <w:color w:val="242424"/>
        </w:rPr>
        <w:t xml:space="preserve"> Faculty Council Member   2024 to present</w:t>
      </w:r>
    </w:p>
    <w:p w14:paraId="34792932" w14:textId="19AF3858" w:rsidR="007F1DB7" w:rsidRDefault="00C11DB4" w:rsidP="00FC01A3">
      <w:pPr>
        <w:pStyle w:val="ListParagraph"/>
        <w:ind w:left="0"/>
      </w:pPr>
      <w:r>
        <w:t>Wellness</w:t>
      </w:r>
      <w:r w:rsidR="007F1DB7">
        <w:t xml:space="preserve"> </w:t>
      </w:r>
      <w:r>
        <w:t>Ambassador</w:t>
      </w:r>
      <w:r w:rsidR="002C6005">
        <w:t xml:space="preserve">  </w:t>
      </w:r>
      <w:r w:rsidR="00DB11F9">
        <w:t xml:space="preserve">    </w:t>
      </w:r>
      <w:r w:rsidR="5ABA17C0">
        <w:t xml:space="preserve">              </w:t>
      </w:r>
      <w:r w:rsidR="00DB11F9">
        <w:t xml:space="preserve"> </w:t>
      </w:r>
      <w:r w:rsidR="18C11D8B">
        <w:t xml:space="preserve">2023, </w:t>
      </w:r>
      <w:r w:rsidR="00DB11F9">
        <w:t>2024</w:t>
      </w:r>
    </w:p>
    <w:p w14:paraId="0CA8FC14" w14:textId="2FEB75BA" w:rsidR="00BA22C6" w:rsidRDefault="00A91EE8" w:rsidP="00C11DB4">
      <w:pPr>
        <w:pStyle w:val="ListParagraph"/>
        <w:ind w:left="0"/>
      </w:pPr>
      <w:r>
        <w:t xml:space="preserve">Peer </w:t>
      </w:r>
      <w:r w:rsidR="00C11DB4">
        <w:t>wellness</w:t>
      </w:r>
      <w:r>
        <w:t xml:space="preserve"> </w:t>
      </w:r>
      <w:r w:rsidR="007F1DB7">
        <w:t>group</w:t>
      </w:r>
      <w:r w:rsidR="00DB11F9">
        <w:t xml:space="preserve"> </w:t>
      </w:r>
      <w:r w:rsidR="00516724">
        <w:t xml:space="preserve">member,  </w:t>
      </w:r>
      <w:r w:rsidR="00BF31E0">
        <w:t xml:space="preserve">     </w:t>
      </w:r>
      <w:r w:rsidR="41F46C95">
        <w:t xml:space="preserve"> 2023 </w:t>
      </w:r>
      <w:r w:rsidR="6805BE6C">
        <w:t xml:space="preserve">to </w:t>
      </w:r>
      <w:r w:rsidR="1617524E">
        <w:t>present</w:t>
      </w:r>
      <w:r w:rsidR="41F46C95">
        <w:t xml:space="preserve">    </w:t>
      </w:r>
    </w:p>
    <w:p w14:paraId="2869AF8A" w14:textId="7BA32B1C" w:rsidR="00BA22C6" w:rsidRDefault="665C6B26" w:rsidP="00C11DB4">
      <w:pPr>
        <w:pStyle w:val="ListParagraph"/>
        <w:ind w:left="0"/>
      </w:pPr>
      <w:r>
        <w:t xml:space="preserve">Food Pantry Volunteer </w:t>
      </w:r>
      <w:r w:rsidR="41F46C95">
        <w:t xml:space="preserve">       </w:t>
      </w:r>
      <w:r w:rsidR="56E64F4E">
        <w:t xml:space="preserve">            </w:t>
      </w:r>
      <w:r w:rsidR="54BFCB39">
        <w:t>2022 to present</w:t>
      </w:r>
      <w:r w:rsidR="41F46C95">
        <w:t xml:space="preserve">              </w:t>
      </w:r>
      <w:r w:rsidR="00DB11F9">
        <w:t xml:space="preserve">                                                                                                 </w:t>
      </w:r>
    </w:p>
    <w:p w14:paraId="2DE75C45" w14:textId="433491C4" w:rsidR="646D54AF" w:rsidRDefault="646D54AF" w:rsidP="355F0DC6">
      <w:pPr>
        <w:pStyle w:val="ListParagraph"/>
        <w:ind w:left="0"/>
      </w:pPr>
      <w:r w:rsidRPr="355F0DC6">
        <w:t>Exodus Refugee Immigration Volunteer   2023-present</w:t>
      </w:r>
    </w:p>
    <w:p w14:paraId="7633CB10" w14:textId="3059A0D5" w:rsidR="00BA22C6" w:rsidRDefault="002C6005" w:rsidP="00C11DB4">
      <w:pPr>
        <w:pStyle w:val="ListParagraph"/>
        <w:ind w:left="0"/>
      </w:pPr>
      <w:r>
        <w:t>Global S</w:t>
      </w:r>
      <w:r w:rsidR="7A314C8D">
        <w:t xml:space="preserve">ocial Work </w:t>
      </w:r>
      <w:r w:rsidR="6C007A25">
        <w:t xml:space="preserve"> </w:t>
      </w:r>
      <w:r w:rsidR="28E7D6ED">
        <w:t xml:space="preserve">                        2024</w:t>
      </w:r>
    </w:p>
    <w:p w14:paraId="70C042E1" w14:textId="1CA03A5C" w:rsidR="5154A5E1" w:rsidRDefault="02E1499F" w:rsidP="5154A5E1">
      <w:pPr>
        <w:pStyle w:val="ListParagraph"/>
        <w:ind w:left="0"/>
      </w:pPr>
      <w:r>
        <w:t>BSW Coordinator</w:t>
      </w:r>
      <w:r w:rsidR="06B2E0E6">
        <w:t xml:space="preserve">              </w:t>
      </w:r>
      <w:r w:rsidR="6D072A34">
        <w:t xml:space="preserve">                </w:t>
      </w:r>
      <w:r w:rsidR="06B2E0E6">
        <w:t>2019-2020</w:t>
      </w:r>
    </w:p>
    <w:p w14:paraId="681DFAEE" w14:textId="77777777" w:rsidR="002C6005" w:rsidRDefault="002C6005" w:rsidP="00C11DB4">
      <w:pPr>
        <w:pStyle w:val="ListParagraph"/>
        <w:ind w:left="0"/>
        <w:rPr>
          <w:b/>
          <w:bCs/>
          <w:u w:val="single"/>
        </w:rPr>
      </w:pPr>
    </w:p>
    <w:p w14:paraId="0E1CA5F2" w14:textId="2119CF56" w:rsidR="00BA22C6" w:rsidRPr="00953E6A" w:rsidRDefault="00A92C0B" w:rsidP="00D037BD">
      <w:pPr>
        <w:pStyle w:val="ListParagraph"/>
        <w:ind w:left="0"/>
        <w:rPr>
          <w:b/>
          <w:bCs/>
          <w:u w:val="single"/>
        </w:rPr>
      </w:pPr>
      <w:r w:rsidRPr="00414E21">
        <w:rPr>
          <w:b/>
          <w:bCs/>
          <w:u w:val="single"/>
        </w:rPr>
        <w:t xml:space="preserve">Invited </w:t>
      </w:r>
      <w:r w:rsidR="00122417" w:rsidRPr="00414E21">
        <w:rPr>
          <w:b/>
          <w:bCs/>
          <w:u w:val="single"/>
        </w:rPr>
        <w:t>Interviews, Lectures, and Speeches</w:t>
      </w:r>
    </w:p>
    <w:p w14:paraId="44F0F2CC" w14:textId="77777777" w:rsidR="00756ACC" w:rsidRDefault="00756ACC" w:rsidP="00C4385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0503023" w14:textId="60CFDD22" w:rsidR="00756ACC" w:rsidRPr="00414E21" w:rsidRDefault="00756ACC" w:rsidP="35F1E96C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</w:pPr>
      <w:r w:rsidRPr="00414E21">
        <w:t>Asad,</w:t>
      </w:r>
      <w:r>
        <w:t xml:space="preserve"> </w:t>
      </w:r>
      <w:r w:rsidRPr="00414E21">
        <w:t>Z</w:t>
      </w:r>
      <w:r w:rsidR="009844A2">
        <w:t>.</w:t>
      </w:r>
      <w:r w:rsidRPr="00414E21">
        <w:t xml:space="preserve"> (202</w:t>
      </w:r>
      <w:r>
        <w:t>4, May</w:t>
      </w:r>
      <w:r w:rsidRPr="00414E21">
        <w:t xml:space="preserve">). </w:t>
      </w:r>
      <w:r w:rsidRPr="35F1E96C">
        <w:rPr>
          <w:i/>
          <w:iCs/>
        </w:rPr>
        <w:t>Social Work Around the World</w:t>
      </w:r>
      <w:r w:rsidRPr="00414E21">
        <w:t xml:space="preserve"> [Guest lecture for Professor </w:t>
      </w:r>
      <w:r>
        <w:t>Miriam</w:t>
      </w:r>
      <w:r w:rsidR="61F24F82">
        <w:t xml:space="preserve"> </w:t>
      </w:r>
      <w:r w:rsidR="00CB3856">
        <w:t>Commodore-Mensah’s</w:t>
      </w:r>
      <w:r w:rsidRPr="00414E21">
        <w:t xml:space="preserve"> SWK course-</w:t>
      </w:r>
      <w:r w:rsidRPr="00414E21">
        <w:rPr>
          <w:bdr w:val="none" w:sz="0" w:space="0" w:color="auto" w:frame="1"/>
        </w:rPr>
        <w:t xml:space="preserve"> Global and Theory Community Practice</w:t>
      </w:r>
      <w:r w:rsidR="00D037BD">
        <w:rPr>
          <w:bdr w:val="none" w:sz="0" w:space="0" w:color="auto" w:frame="1"/>
        </w:rPr>
        <w:t>,</w:t>
      </w:r>
    </w:p>
    <w:p w14:paraId="5F53760C" w14:textId="77777777" w:rsidR="00756ACC" w:rsidRPr="00414E21" w:rsidRDefault="00756ACC" w:rsidP="00756ACC">
      <w:pPr>
        <w:pStyle w:val="ListParagraph"/>
        <w:ind w:left="0"/>
      </w:pPr>
      <w:r w:rsidRPr="00414E21">
        <w:t xml:space="preserve"> Indiana University.</w:t>
      </w:r>
    </w:p>
    <w:p w14:paraId="532151E9" w14:textId="77777777" w:rsidR="00756ACC" w:rsidRDefault="00756ACC" w:rsidP="00C4385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11A3FFB9" w14:textId="60E80E6D" w:rsidR="00DC4E40" w:rsidRPr="00414E21" w:rsidRDefault="00DA62C7" w:rsidP="00D037BD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14E21">
        <w:t>Asad,</w:t>
      </w:r>
      <w:r w:rsidR="00182371">
        <w:t xml:space="preserve"> </w:t>
      </w:r>
      <w:r w:rsidRPr="00414E21">
        <w:t>Z</w:t>
      </w:r>
      <w:r w:rsidR="00684168">
        <w:t>.</w:t>
      </w:r>
      <w:r w:rsidR="00DC4E40" w:rsidRPr="00414E21">
        <w:t xml:space="preserve"> (202</w:t>
      </w:r>
      <w:r w:rsidR="00F34805" w:rsidRPr="00414E21">
        <w:t>2</w:t>
      </w:r>
      <w:r w:rsidR="00182371">
        <w:t xml:space="preserve">, </w:t>
      </w:r>
      <w:r w:rsidR="00182371" w:rsidRPr="00414E21">
        <w:t>April</w:t>
      </w:r>
      <w:r w:rsidR="00DC4E40" w:rsidRPr="00414E21">
        <w:t xml:space="preserve">). </w:t>
      </w:r>
      <w:r w:rsidR="00AD1F66" w:rsidRPr="00414E21">
        <w:rPr>
          <w:i/>
          <w:iCs/>
        </w:rPr>
        <w:t>Social Work Around the World</w:t>
      </w:r>
      <w:r w:rsidR="00DC4E40" w:rsidRPr="00414E21">
        <w:t xml:space="preserve"> [Guest lecture for Professor </w:t>
      </w:r>
      <w:r w:rsidR="00AD1F66" w:rsidRPr="00414E21">
        <w:t>Carmen Luca Sugawara</w:t>
      </w:r>
      <w:r w:rsidR="00DC4E40" w:rsidRPr="00414E21">
        <w:t xml:space="preserve">’s </w:t>
      </w:r>
      <w:r w:rsidR="00910A49" w:rsidRPr="00414E21">
        <w:t>SWK course</w:t>
      </w:r>
      <w:r w:rsidR="0087672D" w:rsidRPr="00414E21">
        <w:t>-</w:t>
      </w:r>
      <w:r w:rsidR="00C4385B" w:rsidRPr="00414E21">
        <w:rPr>
          <w:bdr w:val="none" w:sz="0" w:space="0" w:color="auto" w:frame="1"/>
        </w:rPr>
        <w:t xml:space="preserve"> Global and Theory Community Practice</w:t>
      </w:r>
      <w:r w:rsidR="00D037BD">
        <w:rPr>
          <w:bdr w:val="none" w:sz="0" w:space="0" w:color="auto" w:frame="1"/>
        </w:rPr>
        <w:t xml:space="preserve">, </w:t>
      </w:r>
      <w:r w:rsidR="00DC4E40" w:rsidRPr="00414E21">
        <w:t>Indiana University.</w:t>
      </w:r>
    </w:p>
    <w:p w14:paraId="2946DB82" w14:textId="77777777" w:rsidR="00B807E1" w:rsidRPr="00414E21" w:rsidRDefault="00B807E1" w:rsidP="00DC4E40">
      <w:pPr>
        <w:pStyle w:val="ListParagraph"/>
        <w:ind w:left="0"/>
      </w:pPr>
    </w:p>
    <w:p w14:paraId="65D5FC05" w14:textId="0C072AAC" w:rsidR="00632415" w:rsidRDefault="00632415" w:rsidP="00DC4E40">
      <w:pPr>
        <w:pStyle w:val="ListParagraph"/>
        <w:ind w:left="0"/>
      </w:pPr>
      <w:r w:rsidRPr="00414E21">
        <w:t>Asad,</w:t>
      </w:r>
      <w:r w:rsidR="00BA3EC9" w:rsidRPr="00414E21">
        <w:t xml:space="preserve"> </w:t>
      </w:r>
      <w:r w:rsidR="00B807E1" w:rsidRPr="00414E21">
        <w:t>Z (</w:t>
      </w:r>
      <w:r w:rsidR="00FF1EFE" w:rsidRPr="00414E21">
        <w:t>2021</w:t>
      </w:r>
      <w:r w:rsidR="00182371">
        <w:t xml:space="preserve">, </w:t>
      </w:r>
      <w:r w:rsidR="00182371" w:rsidRPr="00414E21">
        <w:t>Oct</w:t>
      </w:r>
      <w:r w:rsidR="00B807E1" w:rsidRPr="00414E21">
        <w:t>).</w:t>
      </w:r>
      <w:r w:rsidR="00B807E1" w:rsidRPr="00414E21">
        <w:rPr>
          <w:i/>
          <w:iCs/>
        </w:rPr>
        <w:t xml:space="preserve"> Poverty</w:t>
      </w:r>
      <w:r w:rsidR="00576381" w:rsidRPr="00414E21">
        <w:rPr>
          <w:i/>
          <w:iCs/>
        </w:rPr>
        <w:t xml:space="preserve"> and Social </w:t>
      </w:r>
      <w:r w:rsidR="00910A49" w:rsidRPr="00414E21">
        <w:rPr>
          <w:i/>
          <w:iCs/>
        </w:rPr>
        <w:t>Entrepreneurship</w:t>
      </w:r>
      <w:r w:rsidR="00576381" w:rsidRPr="00414E21">
        <w:rPr>
          <w:i/>
          <w:iCs/>
        </w:rPr>
        <w:t xml:space="preserve"> in </w:t>
      </w:r>
      <w:r w:rsidR="00910A49" w:rsidRPr="00414E21">
        <w:rPr>
          <w:i/>
          <w:iCs/>
        </w:rPr>
        <w:t>Pakistan</w:t>
      </w:r>
      <w:r w:rsidR="00910A49" w:rsidRPr="00414E21">
        <w:t>. Brown</w:t>
      </w:r>
      <w:r w:rsidR="00FF1EFE" w:rsidRPr="00414E21">
        <w:t xml:space="preserve"> Bag International,</w:t>
      </w:r>
      <w:r w:rsidR="00BA3EC9" w:rsidRPr="00414E21">
        <w:t xml:space="preserve"> </w:t>
      </w:r>
      <w:r w:rsidR="00910A49" w:rsidRPr="00414E21">
        <w:t>Indiana</w:t>
      </w:r>
      <w:r w:rsidR="00FF1EFE" w:rsidRPr="00414E21">
        <w:t xml:space="preserve"> University.</w:t>
      </w:r>
    </w:p>
    <w:p w14:paraId="30F10CDA" w14:textId="77777777" w:rsidR="00D037BD" w:rsidRDefault="00D037BD" w:rsidP="00D037BD">
      <w:pPr>
        <w:pStyle w:val="ListParagraph"/>
        <w:ind w:left="0"/>
      </w:pPr>
    </w:p>
    <w:p w14:paraId="36B4B0C9" w14:textId="59EE95AE" w:rsidR="00746E19" w:rsidRPr="00414E21" w:rsidRDefault="00746E19" w:rsidP="00D037BD">
      <w:pPr>
        <w:pStyle w:val="ListParagraph"/>
        <w:ind w:left="0"/>
        <w:rPr>
          <w:b/>
          <w:bCs/>
          <w:u w:val="single"/>
        </w:rPr>
      </w:pPr>
      <w:r w:rsidRPr="00414E21">
        <w:rPr>
          <w:b/>
          <w:bCs/>
          <w:u w:val="single"/>
        </w:rPr>
        <w:t>Peer Reviewer for Journal</w:t>
      </w:r>
    </w:p>
    <w:p w14:paraId="2C1181FE" w14:textId="77777777" w:rsidR="00746E19" w:rsidRPr="00414E21" w:rsidRDefault="00746E19" w:rsidP="00DC4E40">
      <w:pPr>
        <w:pStyle w:val="ListParagraph"/>
        <w:ind w:left="0"/>
      </w:pPr>
    </w:p>
    <w:p w14:paraId="3F85A712" w14:textId="5537C9DF" w:rsidR="00475C20" w:rsidRPr="00414E21" w:rsidRDefault="00622575" w:rsidP="00122417">
      <w:pPr>
        <w:pStyle w:val="ListParagraph"/>
        <w:ind w:left="0"/>
      </w:pPr>
      <w:r w:rsidRPr="00414E21">
        <w:rPr>
          <w:color w:val="000000"/>
          <w:shd w:val="clear" w:color="auto" w:fill="FFFFFF"/>
        </w:rPr>
        <w:t>R</w:t>
      </w:r>
      <w:r w:rsidR="00746E19" w:rsidRPr="00414E21">
        <w:rPr>
          <w:color w:val="000000"/>
          <w:shd w:val="clear" w:color="auto" w:fill="FFFFFF"/>
        </w:rPr>
        <w:t>eviewer of the Perspectives on Social Work (PSW) journal. </w:t>
      </w:r>
      <w:r w:rsidR="00A85DB2" w:rsidRPr="00414E21">
        <w:rPr>
          <w:color w:val="000000"/>
          <w:shd w:val="clear" w:color="auto" w:fill="FFFFFF"/>
        </w:rPr>
        <w:t xml:space="preserve">                    Fall 2022 to present</w:t>
      </w:r>
    </w:p>
    <w:p w14:paraId="1F72F646" w14:textId="5A0BF9C3" w:rsidR="005F18CA" w:rsidRPr="00414E21" w:rsidRDefault="005F18CA" w:rsidP="1639DA6F">
      <w:pPr>
        <w:pStyle w:val="ListParagraph"/>
        <w:ind w:left="0"/>
        <w:jc w:val="center"/>
        <w:rPr>
          <w:b/>
          <w:bCs/>
          <w:u w:val="single"/>
        </w:rPr>
      </w:pPr>
    </w:p>
    <w:p w14:paraId="5CD0DE05" w14:textId="6DDEA1C4" w:rsidR="0059285F" w:rsidRPr="00414E21" w:rsidRDefault="00C33E6A" w:rsidP="00D03266">
      <w:pPr>
        <w:pStyle w:val="ListParagraph"/>
        <w:ind w:left="0"/>
        <w:rPr>
          <w:b/>
          <w:bCs/>
          <w:u w:val="single"/>
        </w:rPr>
      </w:pPr>
      <w:r w:rsidRPr="35F1E96C">
        <w:rPr>
          <w:b/>
          <w:bCs/>
          <w:u w:val="single"/>
        </w:rPr>
        <w:t xml:space="preserve">Honors, Fellowships, </w:t>
      </w:r>
      <w:r w:rsidR="00D0584D" w:rsidRPr="35F1E96C">
        <w:rPr>
          <w:b/>
          <w:bCs/>
          <w:u w:val="single"/>
        </w:rPr>
        <w:t xml:space="preserve">Grants, </w:t>
      </w:r>
      <w:r w:rsidRPr="35F1E96C">
        <w:rPr>
          <w:b/>
          <w:bCs/>
          <w:u w:val="single"/>
        </w:rPr>
        <w:t>and Awards</w:t>
      </w:r>
    </w:p>
    <w:p w14:paraId="0275BBE2" w14:textId="7074022C" w:rsidR="35F1E96C" w:rsidRDefault="35F1E96C" w:rsidP="35F1E96C">
      <w:pPr>
        <w:pStyle w:val="ListParagraph"/>
        <w:spacing w:line="276" w:lineRule="auto"/>
        <w:ind w:left="0"/>
      </w:pPr>
    </w:p>
    <w:p w14:paraId="3A8D315D" w14:textId="5189C139" w:rsidR="00FD28D2" w:rsidRDefault="00FD28D2" w:rsidP="00FD28D2">
      <w:r>
        <w:t xml:space="preserve">Recipient of the IU Indianapolis Elite 50 </w:t>
      </w:r>
      <w:r w:rsidR="00CD443B">
        <w:t>Award</w:t>
      </w:r>
      <w:r>
        <w:t xml:space="preserve"> </w:t>
      </w:r>
      <w:r w:rsidR="00CD443B">
        <w:t xml:space="preserve">                                          </w:t>
      </w:r>
      <w:r>
        <w:t>2025</w:t>
      </w:r>
    </w:p>
    <w:p w14:paraId="4A96B260" w14:textId="406D4217" w:rsidR="32BEA13B" w:rsidRDefault="32BEA13B" w:rsidP="35F1E96C">
      <w:pPr>
        <w:pStyle w:val="ListParagraph"/>
        <w:spacing w:line="276" w:lineRule="auto"/>
        <w:ind w:left="0"/>
      </w:pPr>
      <w:r>
        <w:t>SREB State Doctoral Scholar Fellowship Awardee</w:t>
      </w:r>
      <w:r w:rsidR="00D037BD">
        <w:t>, Indiana University</w:t>
      </w:r>
      <w:r>
        <w:t xml:space="preserve">       2024</w:t>
      </w:r>
    </w:p>
    <w:p w14:paraId="5B1750B6" w14:textId="1E786FB7" w:rsidR="7E7A141A" w:rsidRDefault="00BF5941" w:rsidP="0E25B17B">
      <w:pPr>
        <w:pStyle w:val="ListParagraph"/>
        <w:spacing w:line="276" w:lineRule="auto"/>
        <w:ind w:left="0"/>
        <w:rPr>
          <w:color w:val="242424"/>
        </w:rPr>
      </w:pPr>
      <w:r>
        <w:t>R</w:t>
      </w:r>
      <w:r w:rsidR="7E7A141A" w:rsidRPr="0E25B17B">
        <w:t xml:space="preserve">ecognized for achievements </w:t>
      </w:r>
      <w:r w:rsidR="00183BA7">
        <w:t xml:space="preserve">by </w:t>
      </w:r>
      <w:r w:rsidR="7E7A141A" w:rsidRPr="0E25B17B">
        <w:t xml:space="preserve">receiving the Promising Scholar Honorable Mention </w:t>
      </w:r>
      <w:r w:rsidR="7E7A141A" w:rsidRPr="0E25B17B">
        <w:rPr>
          <w:color w:val="242424"/>
        </w:rPr>
        <w:t xml:space="preserve">at ResilienceCon </w:t>
      </w:r>
      <w:r w:rsidR="3021E333" w:rsidRPr="0E25B17B">
        <w:rPr>
          <w:color w:val="242424"/>
        </w:rPr>
        <w:t xml:space="preserve">                                               </w:t>
      </w:r>
      <w:r w:rsidR="00B76690">
        <w:rPr>
          <w:color w:val="242424"/>
        </w:rPr>
        <w:t xml:space="preserve">                                                 </w:t>
      </w:r>
      <w:r w:rsidR="7E7A141A" w:rsidRPr="0E25B17B">
        <w:rPr>
          <w:color w:val="242424"/>
        </w:rPr>
        <w:t>2024</w:t>
      </w:r>
    </w:p>
    <w:p w14:paraId="1BCA418F" w14:textId="4976F273" w:rsidR="005774B6" w:rsidRPr="005774B6" w:rsidRDefault="005774B6" w:rsidP="0E25B17B">
      <w:pPr>
        <w:pStyle w:val="ListParagraph"/>
        <w:spacing w:line="276" w:lineRule="auto"/>
        <w:ind w:left="0"/>
        <w:rPr>
          <w:color w:val="242424"/>
        </w:rPr>
      </w:pPr>
      <w:r>
        <w:t>Resilience Portfolio Consortium, Life Paths Research Center                      (April 2024)</w:t>
      </w:r>
    </w:p>
    <w:p w14:paraId="23DE523C" w14:textId="35D5FBAC" w:rsidR="007E42BC" w:rsidRPr="00414E21" w:rsidRDefault="5BB972CE" w:rsidP="00BC3F3E">
      <w:pPr>
        <w:pStyle w:val="ListParagraph"/>
        <w:spacing w:line="276" w:lineRule="auto"/>
        <w:ind w:left="0"/>
      </w:pPr>
      <w:r>
        <w:t>Doctoral Scholarship- US-Knowledge Corridor                                            2021</w:t>
      </w:r>
      <w:r w:rsidR="00D037BD">
        <w:t>-</w:t>
      </w:r>
      <w:r>
        <w:t>2026</w:t>
      </w:r>
    </w:p>
    <w:p w14:paraId="616629D1" w14:textId="4EA44C1F" w:rsidR="7567CAE5" w:rsidRDefault="7567CAE5" w:rsidP="6B7FB325">
      <w:pPr>
        <w:pStyle w:val="ListParagraph"/>
        <w:spacing w:line="276" w:lineRule="auto"/>
        <w:ind w:left="0"/>
      </w:pPr>
      <w:r>
        <w:t>Graduate and Professional Education Grant, Indiana University.                  2024</w:t>
      </w:r>
    </w:p>
    <w:p w14:paraId="56B1A5B3" w14:textId="39E76FBE" w:rsidR="009F1620" w:rsidRPr="00414E21" w:rsidRDefault="009F1620" w:rsidP="00BC3F3E">
      <w:pPr>
        <w:pStyle w:val="ListParagraph"/>
        <w:spacing w:line="276" w:lineRule="auto"/>
        <w:ind w:left="0"/>
      </w:pPr>
      <w:r w:rsidRPr="00414E21">
        <w:t>Graduate and Professional Education Grant</w:t>
      </w:r>
      <w:r w:rsidR="00D037BD">
        <w:t>, Indiana University</w:t>
      </w:r>
      <w:r w:rsidRPr="00414E21">
        <w:tab/>
      </w:r>
      <w:r w:rsidR="00B807E1" w:rsidRPr="00414E21">
        <w:t xml:space="preserve">            </w:t>
      </w:r>
      <w:r w:rsidRPr="00414E21">
        <w:t>202</w:t>
      </w:r>
      <w:r w:rsidR="00CA351A" w:rsidRPr="00414E21">
        <w:t>2</w:t>
      </w:r>
    </w:p>
    <w:p w14:paraId="08A4D9B5" w14:textId="77777777" w:rsidR="00D15C86" w:rsidRPr="00414E21" w:rsidRDefault="00D15C86" w:rsidP="00BC3F3E">
      <w:pPr>
        <w:pStyle w:val="ListParagraph"/>
        <w:spacing w:line="276" w:lineRule="auto"/>
        <w:ind w:left="0"/>
      </w:pPr>
      <w:r w:rsidRPr="00414E21">
        <w:t>Presidential Award,</w:t>
      </w:r>
      <w:r w:rsidR="00C7623D" w:rsidRPr="00414E21">
        <w:t xml:space="preserve"> </w:t>
      </w:r>
      <w:r w:rsidRPr="00414E21">
        <w:t xml:space="preserve">Aizaze Sabqat, and Gold Medal                           </w:t>
      </w:r>
      <w:r w:rsidR="00B807E1" w:rsidRPr="00414E21">
        <w:t xml:space="preserve">         </w:t>
      </w:r>
      <w:r w:rsidRPr="00414E21">
        <w:t>2007</w:t>
      </w:r>
    </w:p>
    <w:p w14:paraId="06A29F84" w14:textId="113CCDB4" w:rsidR="004E5D3C" w:rsidRPr="00414E21" w:rsidRDefault="00D15C86" w:rsidP="004E5D3C">
      <w:pPr>
        <w:pStyle w:val="ListParagraph"/>
        <w:ind w:left="0"/>
      </w:pPr>
      <w:r w:rsidRPr="00414E21">
        <w:t xml:space="preserve">Gold Medalist </w:t>
      </w:r>
      <w:r w:rsidR="00D037BD">
        <w:t xml:space="preserve">Graduate Studies, </w:t>
      </w:r>
      <w:r w:rsidRPr="00414E21">
        <w:t xml:space="preserve">Balochistan University                           </w:t>
      </w:r>
      <w:r w:rsidR="00B807E1" w:rsidRPr="00414E21">
        <w:t xml:space="preserve">   </w:t>
      </w:r>
      <w:r w:rsidRPr="00414E21">
        <w:t>2006</w:t>
      </w:r>
    </w:p>
    <w:p w14:paraId="0350B1E6" w14:textId="77777777" w:rsidR="00D037BD" w:rsidRDefault="00D037BD" w:rsidP="00D037BD">
      <w:pPr>
        <w:pStyle w:val="ListParagraph"/>
        <w:ind w:left="0"/>
        <w:rPr>
          <w:b/>
          <w:bCs/>
          <w:u w:val="single"/>
        </w:rPr>
      </w:pPr>
    </w:p>
    <w:p w14:paraId="5F782650" w14:textId="1324BC18" w:rsidR="005F35F0" w:rsidRPr="00414E21" w:rsidRDefault="00405503" w:rsidP="00D037BD">
      <w:pPr>
        <w:pStyle w:val="ListParagraph"/>
        <w:ind w:left="0"/>
        <w:rPr>
          <w:b/>
          <w:bCs/>
          <w:u w:val="single"/>
        </w:rPr>
      </w:pPr>
      <w:r w:rsidRPr="00414E21">
        <w:rPr>
          <w:b/>
          <w:bCs/>
          <w:u w:val="single"/>
        </w:rPr>
        <w:t>C</w:t>
      </w:r>
      <w:r w:rsidR="005F35F0" w:rsidRPr="00414E21">
        <w:rPr>
          <w:b/>
          <w:bCs/>
          <w:u w:val="single"/>
        </w:rPr>
        <w:t>ertifications</w:t>
      </w:r>
    </w:p>
    <w:p w14:paraId="07547A01" w14:textId="77777777" w:rsidR="005F35F0" w:rsidRPr="00414E21" w:rsidRDefault="005F35F0"/>
    <w:p w14:paraId="1523378C" w14:textId="7D58C83C" w:rsidR="0066749A" w:rsidRDefault="00B03F98">
      <w:r>
        <w:t>Bridge Week Teaching</w:t>
      </w:r>
      <w:r w:rsidR="00D037BD">
        <w:t xml:space="preserve">, Indiana University </w:t>
      </w:r>
      <w:r>
        <w:t xml:space="preserve">                                                   2024</w:t>
      </w:r>
    </w:p>
    <w:p w14:paraId="54F32A03" w14:textId="7CE9F7DC" w:rsidR="00F018A8" w:rsidRDefault="00B44F84">
      <w:r>
        <w:t xml:space="preserve">Study protocols Training, Virtual </w:t>
      </w:r>
      <w:r w:rsidR="00633A6A">
        <w:t>Solutions</w:t>
      </w:r>
      <w:r w:rsidR="00722B79">
        <w:t>,</w:t>
      </w:r>
      <w:r w:rsidR="00633A6A">
        <w:t xml:space="preserve"> Indiana</w:t>
      </w:r>
      <w:r w:rsidR="00D037BD">
        <w:t xml:space="preserve"> University</w:t>
      </w:r>
      <w:r>
        <w:t xml:space="preserve">                    2023</w:t>
      </w:r>
    </w:p>
    <w:p w14:paraId="6D3F0D78" w14:textId="624101F2" w:rsidR="00B42D3A" w:rsidRPr="00414E21" w:rsidRDefault="00D55784">
      <w:r w:rsidRPr="00414E21">
        <w:t xml:space="preserve">Trainee </w:t>
      </w:r>
      <w:r w:rsidR="002A5FF0" w:rsidRPr="00414E21">
        <w:t>certificate, Complex</w:t>
      </w:r>
      <w:r w:rsidRPr="00414E21">
        <w:t xml:space="preserve"> for </w:t>
      </w:r>
      <w:r w:rsidR="00C7623D" w:rsidRPr="00414E21">
        <w:t>S</w:t>
      </w:r>
      <w:r w:rsidRPr="00414E21">
        <w:t xml:space="preserve">pecial </w:t>
      </w:r>
      <w:r w:rsidR="00A41C7F" w:rsidRPr="00414E21">
        <w:t xml:space="preserve">Education, </w:t>
      </w:r>
      <w:r w:rsidR="00D037BD">
        <w:t>Pakistan</w:t>
      </w:r>
      <w:r w:rsidRPr="00414E21">
        <w:t xml:space="preserve">                        2004</w:t>
      </w:r>
    </w:p>
    <w:p w14:paraId="07459315" w14:textId="2F18BCAD" w:rsidR="00B807E1" w:rsidRPr="00414E21" w:rsidRDefault="0088245F">
      <w:r w:rsidRPr="00414E21">
        <w:t>Teacher Training ABES Teacher Empowerment Center</w:t>
      </w:r>
      <w:r w:rsidR="00D03266">
        <w:t xml:space="preserve">, Pakistan </w:t>
      </w:r>
      <w:r w:rsidR="00B807E1" w:rsidRPr="00414E21">
        <w:t xml:space="preserve">                2004</w:t>
      </w:r>
      <w:r w:rsidRPr="00414E21">
        <w:t xml:space="preserve"> </w:t>
      </w:r>
    </w:p>
    <w:p w14:paraId="459CA05C" w14:textId="2B0B4D6C" w:rsidR="00B807E1" w:rsidRPr="00414E21" w:rsidRDefault="0088245F">
      <w:r w:rsidRPr="00414E21">
        <w:t>Young leaders conference (YLC) School of leadership</w:t>
      </w:r>
      <w:r w:rsidR="00D03266">
        <w:t xml:space="preserve">, Pakistan       </w:t>
      </w:r>
      <w:r w:rsidRPr="00414E21">
        <w:t xml:space="preserve"> </w:t>
      </w:r>
      <w:r w:rsidR="00B807E1" w:rsidRPr="00414E21">
        <w:t xml:space="preserve">           2005</w:t>
      </w:r>
      <w:r w:rsidRPr="00414E21">
        <w:t xml:space="preserve"> </w:t>
      </w:r>
    </w:p>
    <w:p w14:paraId="6A66B3B0" w14:textId="4558C04A" w:rsidR="00B807E1" w:rsidRPr="00414E21" w:rsidRDefault="0088245F">
      <w:r w:rsidRPr="00414E21">
        <w:t xml:space="preserve">Teaching </w:t>
      </w:r>
      <w:r w:rsidR="00FB7828" w:rsidRPr="00414E21">
        <w:t>Training</w:t>
      </w:r>
      <w:r w:rsidRPr="00414E21">
        <w:t xml:space="preserve"> Directorate of Literacy</w:t>
      </w:r>
      <w:r w:rsidR="00D03266">
        <w:t xml:space="preserve">, Pakistan                           </w:t>
      </w:r>
      <w:r w:rsidRPr="00414E21">
        <w:t xml:space="preserve"> </w:t>
      </w:r>
      <w:r w:rsidR="00B807E1" w:rsidRPr="00414E21">
        <w:t xml:space="preserve">           </w:t>
      </w:r>
      <w:r w:rsidRPr="00414E21">
        <w:t xml:space="preserve">2010 </w:t>
      </w:r>
    </w:p>
    <w:p w14:paraId="7DC57190" w14:textId="6AE0F8B6" w:rsidR="00B807E1" w:rsidRPr="00414E21" w:rsidRDefault="0088245F">
      <w:r w:rsidRPr="00414E21">
        <w:t>Master trainer for Support Group</w:t>
      </w:r>
      <w:r w:rsidR="00D03266">
        <w:t>, Save</w:t>
      </w:r>
      <w:r w:rsidRPr="00414E21">
        <w:t xml:space="preserve"> the Children </w:t>
      </w:r>
      <w:r w:rsidR="00D03266">
        <w:t xml:space="preserve">Pakistan        </w:t>
      </w:r>
      <w:r w:rsidR="00B807E1" w:rsidRPr="00414E21">
        <w:t xml:space="preserve">               </w:t>
      </w:r>
      <w:r w:rsidRPr="00414E21">
        <w:t xml:space="preserve">2007 </w:t>
      </w:r>
    </w:p>
    <w:p w14:paraId="15EC1137" w14:textId="685D76B4" w:rsidR="00B807E1" w:rsidRPr="00414E21" w:rsidRDefault="0088245F">
      <w:r w:rsidRPr="00414E21">
        <w:t>District Health</w:t>
      </w:r>
      <w:r w:rsidR="00D03266">
        <w:t xml:space="preserve"> Information, Child Health, </w:t>
      </w:r>
      <w:r w:rsidRPr="00414E21">
        <w:t>Save the Children</w:t>
      </w:r>
      <w:r w:rsidR="00D03266">
        <w:t>, Pakistan         2010</w:t>
      </w:r>
      <w:r w:rsidRPr="00414E21">
        <w:t xml:space="preserve"> </w:t>
      </w:r>
    </w:p>
    <w:p w14:paraId="6762D8C1" w14:textId="2CF378E5" w:rsidR="00B807E1" w:rsidRPr="00414E21" w:rsidRDefault="00D03266">
      <w:r>
        <w:t>Training on Gender-Based Violence (</w:t>
      </w:r>
      <w:r w:rsidR="0020778A">
        <w:t>GBV</w:t>
      </w:r>
      <w:r>
        <w:t>), Pakistan</w:t>
      </w:r>
      <w:r w:rsidR="00B807E1" w:rsidRPr="00414E21">
        <w:t xml:space="preserve">                                   </w:t>
      </w:r>
      <w:r>
        <w:t xml:space="preserve"> 2011</w:t>
      </w:r>
      <w:r w:rsidR="00B807E1" w:rsidRPr="00414E21">
        <w:t xml:space="preserve">                                                               </w:t>
      </w:r>
    </w:p>
    <w:p w14:paraId="77CA838C" w14:textId="36D6A21E" w:rsidR="0088245F" w:rsidRPr="00414E21" w:rsidRDefault="0088245F">
      <w:r w:rsidRPr="00414E21">
        <w:t xml:space="preserve">Human </w:t>
      </w:r>
      <w:r w:rsidR="003B555D">
        <w:t>Rights</w:t>
      </w:r>
      <w:r w:rsidRPr="00414E21">
        <w:t xml:space="preserve"> and Refugee Rights</w:t>
      </w:r>
      <w:r w:rsidR="00D03266">
        <w:t>, Pakistan</w:t>
      </w:r>
      <w:r w:rsidR="00B807E1" w:rsidRPr="00414E21">
        <w:t xml:space="preserve">      </w:t>
      </w:r>
      <w:r w:rsidR="00D03266">
        <w:t xml:space="preserve">                                             2011  </w:t>
      </w:r>
      <w:r w:rsidR="00B807E1" w:rsidRPr="00414E21">
        <w:t xml:space="preserve">                                                                                                                   </w:t>
      </w:r>
      <w:r w:rsidRPr="00414E21">
        <w:t xml:space="preserve"> Vocational Training A</w:t>
      </w:r>
      <w:r w:rsidR="00D03266">
        <w:t xml:space="preserve">RC, Pakistan </w:t>
      </w:r>
      <w:r w:rsidR="00B807E1" w:rsidRPr="00414E21">
        <w:t xml:space="preserve">                                         </w:t>
      </w:r>
      <w:r w:rsidRPr="00414E21">
        <w:t xml:space="preserve"> </w:t>
      </w:r>
      <w:r w:rsidR="00D03266">
        <w:t xml:space="preserve">                      2011</w:t>
      </w:r>
    </w:p>
    <w:sectPr w:rsidR="0088245F" w:rsidRPr="00414E21" w:rsidSect="005B5A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96" w:right="1296" w:bottom="1296" w:left="1296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4B32" w14:textId="77777777" w:rsidR="003C61F7" w:rsidRDefault="003C61F7" w:rsidP="00F20B80">
      <w:r>
        <w:separator/>
      </w:r>
    </w:p>
  </w:endnote>
  <w:endnote w:type="continuationSeparator" w:id="0">
    <w:p w14:paraId="7E570E1E" w14:textId="77777777" w:rsidR="003C61F7" w:rsidRDefault="003C61F7" w:rsidP="00F20B80">
      <w:r>
        <w:continuationSeparator/>
      </w:r>
    </w:p>
  </w:endnote>
  <w:endnote w:type="continuationNotice" w:id="1">
    <w:p w14:paraId="726BDE66" w14:textId="77777777" w:rsidR="003C61F7" w:rsidRDefault="003C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465B" w14:textId="77777777" w:rsidR="00746E19" w:rsidRDefault="00746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60F4" w14:textId="77777777" w:rsidR="00746E19" w:rsidRDefault="00746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006" w14:textId="77777777" w:rsidR="00746E19" w:rsidRDefault="0074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031A" w14:textId="77777777" w:rsidR="003C61F7" w:rsidRDefault="003C61F7" w:rsidP="00F20B80">
      <w:r>
        <w:separator/>
      </w:r>
    </w:p>
  </w:footnote>
  <w:footnote w:type="continuationSeparator" w:id="0">
    <w:p w14:paraId="5A00E7B5" w14:textId="77777777" w:rsidR="003C61F7" w:rsidRDefault="003C61F7" w:rsidP="00F20B80">
      <w:r>
        <w:continuationSeparator/>
      </w:r>
    </w:p>
  </w:footnote>
  <w:footnote w:type="continuationNotice" w:id="1">
    <w:p w14:paraId="182132E6" w14:textId="77777777" w:rsidR="003C61F7" w:rsidRDefault="003C6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C702" w14:textId="77777777" w:rsidR="00746E19" w:rsidRDefault="00746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46DB" w14:textId="77777777" w:rsidR="00F20B80" w:rsidRPr="00F20B80" w:rsidRDefault="008268E5">
    <w:pPr>
      <w:pStyle w:val="Header"/>
      <w:jc w:val="right"/>
    </w:pPr>
    <w:r>
      <w:t>Asad</w:t>
    </w:r>
    <w:r w:rsidR="00F20B80" w:rsidRPr="00F20B80">
      <w:t xml:space="preserve">, Page </w:t>
    </w:r>
    <w:r w:rsidR="00F20B80" w:rsidRPr="00F20B80">
      <w:fldChar w:fldCharType="begin"/>
    </w:r>
    <w:r w:rsidR="00F20B80" w:rsidRPr="00F20B80">
      <w:instrText xml:space="preserve"> PAGE   \* MERGEFORMAT </w:instrText>
    </w:r>
    <w:r w:rsidR="00F20B80" w:rsidRPr="00F20B80">
      <w:fldChar w:fldCharType="separate"/>
    </w:r>
    <w:r w:rsidR="00202937">
      <w:rPr>
        <w:noProof/>
      </w:rPr>
      <w:t>5</w:t>
    </w:r>
    <w:r w:rsidR="00F20B80" w:rsidRPr="00F20B80">
      <w:rPr>
        <w:noProof/>
      </w:rPr>
      <w:fldChar w:fldCharType="end"/>
    </w:r>
  </w:p>
  <w:p w14:paraId="144A5D23" w14:textId="77777777" w:rsidR="00F20B80" w:rsidRPr="00F20B80" w:rsidRDefault="00F20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F61" w14:textId="77777777" w:rsidR="00F20B80" w:rsidRPr="00F20B80" w:rsidRDefault="00F20B80" w:rsidP="001C3598">
    <w:pPr>
      <w:pStyle w:val="Header"/>
    </w:pPr>
    <w:r>
      <w:tab/>
    </w:r>
    <w:r>
      <w:tab/>
    </w:r>
    <w:r w:rsidR="0020293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w w:val="110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CF00253"/>
    <w:multiLevelType w:val="hybridMultilevel"/>
    <w:tmpl w:val="C1D0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72757"/>
    <w:multiLevelType w:val="hybridMultilevel"/>
    <w:tmpl w:val="EA66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50AE"/>
    <w:multiLevelType w:val="multilevel"/>
    <w:tmpl w:val="D3E4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2E6C6F"/>
    <w:multiLevelType w:val="multilevel"/>
    <w:tmpl w:val="4BDC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001008">
    <w:abstractNumId w:val="0"/>
  </w:num>
  <w:num w:numId="2" w16cid:durableId="1878354779">
    <w:abstractNumId w:val="1"/>
  </w:num>
  <w:num w:numId="3" w16cid:durableId="1109468947">
    <w:abstractNumId w:val="2"/>
  </w:num>
  <w:num w:numId="4" w16cid:durableId="785854442">
    <w:abstractNumId w:val="3"/>
  </w:num>
  <w:num w:numId="5" w16cid:durableId="1618489725">
    <w:abstractNumId w:val="4"/>
  </w:num>
  <w:num w:numId="6" w16cid:durableId="1175654023">
    <w:abstractNumId w:val="5"/>
  </w:num>
  <w:num w:numId="7" w16cid:durableId="108741861">
    <w:abstractNumId w:val="6"/>
  </w:num>
  <w:num w:numId="8" w16cid:durableId="1054045137">
    <w:abstractNumId w:val="7"/>
  </w:num>
  <w:num w:numId="9" w16cid:durableId="1564366089">
    <w:abstractNumId w:val="8"/>
  </w:num>
  <w:num w:numId="10" w16cid:durableId="1973827127">
    <w:abstractNumId w:val="9"/>
  </w:num>
  <w:num w:numId="11" w16cid:durableId="362680706">
    <w:abstractNumId w:val="10"/>
  </w:num>
  <w:num w:numId="12" w16cid:durableId="1783301741">
    <w:abstractNumId w:val="14"/>
  </w:num>
  <w:num w:numId="13" w16cid:durableId="1084491560">
    <w:abstractNumId w:val="12"/>
  </w:num>
  <w:num w:numId="14" w16cid:durableId="709034633">
    <w:abstractNumId w:val="11"/>
  </w:num>
  <w:num w:numId="15" w16cid:durableId="1308361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NDM2MTI2srSwtDBS0lEKTi0uzszPAykwNKsFAMxIdLYtAAAA"/>
  </w:docVars>
  <w:rsids>
    <w:rsidRoot w:val="004756D4"/>
    <w:rsid w:val="000037A5"/>
    <w:rsid w:val="0001258A"/>
    <w:rsid w:val="0001375C"/>
    <w:rsid w:val="00016CCF"/>
    <w:rsid w:val="00021394"/>
    <w:rsid w:val="00021A78"/>
    <w:rsid w:val="000231E5"/>
    <w:rsid w:val="0002409E"/>
    <w:rsid w:val="000251EE"/>
    <w:rsid w:val="00027C5C"/>
    <w:rsid w:val="00032F22"/>
    <w:rsid w:val="00033182"/>
    <w:rsid w:val="000423EE"/>
    <w:rsid w:val="00045703"/>
    <w:rsid w:val="00051F37"/>
    <w:rsid w:val="0005728F"/>
    <w:rsid w:val="000579E6"/>
    <w:rsid w:val="00060F28"/>
    <w:rsid w:val="00062F20"/>
    <w:rsid w:val="00063797"/>
    <w:rsid w:val="00064845"/>
    <w:rsid w:val="00065681"/>
    <w:rsid w:val="0006720A"/>
    <w:rsid w:val="000674AF"/>
    <w:rsid w:val="0007303F"/>
    <w:rsid w:val="000734BB"/>
    <w:rsid w:val="00074563"/>
    <w:rsid w:val="00077A62"/>
    <w:rsid w:val="000817AC"/>
    <w:rsid w:val="00083CD3"/>
    <w:rsid w:val="00087FDB"/>
    <w:rsid w:val="000920D6"/>
    <w:rsid w:val="000944E9"/>
    <w:rsid w:val="00094C20"/>
    <w:rsid w:val="000952C8"/>
    <w:rsid w:val="00095D5C"/>
    <w:rsid w:val="00096ADD"/>
    <w:rsid w:val="000A03E3"/>
    <w:rsid w:val="000A207B"/>
    <w:rsid w:val="000A2A7D"/>
    <w:rsid w:val="000A61D8"/>
    <w:rsid w:val="000B76FC"/>
    <w:rsid w:val="000C711D"/>
    <w:rsid w:val="000D0D74"/>
    <w:rsid w:val="000D4B4E"/>
    <w:rsid w:val="000E1692"/>
    <w:rsid w:val="000E1EA8"/>
    <w:rsid w:val="000E4522"/>
    <w:rsid w:val="000F0512"/>
    <w:rsid w:val="000F3A95"/>
    <w:rsid w:val="000F5B1B"/>
    <w:rsid w:val="00104588"/>
    <w:rsid w:val="00110D08"/>
    <w:rsid w:val="00121F88"/>
    <w:rsid w:val="00122417"/>
    <w:rsid w:val="00122D02"/>
    <w:rsid w:val="00123E1D"/>
    <w:rsid w:val="001256BC"/>
    <w:rsid w:val="00127139"/>
    <w:rsid w:val="00135BA5"/>
    <w:rsid w:val="00135ECA"/>
    <w:rsid w:val="00140ACE"/>
    <w:rsid w:val="0014601B"/>
    <w:rsid w:val="00152911"/>
    <w:rsid w:val="001540C3"/>
    <w:rsid w:val="00156CD6"/>
    <w:rsid w:val="0016123D"/>
    <w:rsid w:val="00167843"/>
    <w:rsid w:val="00173550"/>
    <w:rsid w:val="0017789F"/>
    <w:rsid w:val="00182371"/>
    <w:rsid w:val="00183A15"/>
    <w:rsid w:val="00183BA7"/>
    <w:rsid w:val="00184483"/>
    <w:rsid w:val="00185FC8"/>
    <w:rsid w:val="001865E6"/>
    <w:rsid w:val="00187155"/>
    <w:rsid w:val="001905F4"/>
    <w:rsid w:val="00190DA5"/>
    <w:rsid w:val="001929C9"/>
    <w:rsid w:val="00192D87"/>
    <w:rsid w:val="001955C5"/>
    <w:rsid w:val="001A22C5"/>
    <w:rsid w:val="001A569D"/>
    <w:rsid w:val="001B08C3"/>
    <w:rsid w:val="001B3CC8"/>
    <w:rsid w:val="001B45D5"/>
    <w:rsid w:val="001B6205"/>
    <w:rsid w:val="001C1964"/>
    <w:rsid w:val="001C34DC"/>
    <w:rsid w:val="001C3598"/>
    <w:rsid w:val="001C3893"/>
    <w:rsid w:val="001C3C22"/>
    <w:rsid w:val="001C5779"/>
    <w:rsid w:val="001D1DCE"/>
    <w:rsid w:val="001D23C5"/>
    <w:rsid w:val="001E271F"/>
    <w:rsid w:val="001E2D27"/>
    <w:rsid w:val="001E5E6E"/>
    <w:rsid w:val="001E6F37"/>
    <w:rsid w:val="001F5436"/>
    <w:rsid w:val="001F5AE3"/>
    <w:rsid w:val="001F617F"/>
    <w:rsid w:val="00202937"/>
    <w:rsid w:val="00204080"/>
    <w:rsid w:val="00205A18"/>
    <w:rsid w:val="00206160"/>
    <w:rsid w:val="002076F6"/>
    <w:rsid w:val="0020778A"/>
    <w:rsid w:val="00207A04"/>
    <w:rsid w:val="00214351"/>
    <w:rsid w:val="00214EC6"/>
    <w:rsid w:val="002214E3"/>
    <w:rsid w:val="00223EA6"/>
    <w:rsid w:val="002548B5"/>
    <w:rsid w:val="00255BDF"/>
    <w:rsid w:val="00264716"/>
    <w:rsid w:val="00267B9C"/>
    <w:rsid w:val="00271222"/>
    <w:rsid w:val="00280CF2"/>
    <w:rsid w:val="00285D32"/>
    <w:rsid w:val="00291DCD"/>
    <w:rsid w:val="00296185"/>
    <w:rsid w:val="00297AC1"/>
    <w:rsid w:val="002A21F4"/>
    <w:rsid w:val="002A4118"/>
    <w:rsid w:val="002A5781"/>
    <w:rsid w:val="002A5FF0"/>
    <w:rsid w:val="002A6DD3"/>
    <w:rsid w:val="002B32FA"/>
    <w:rsid w:val="002C3E8C"/>
    <w:rsid w:val="002C6005"/>
    <w:rsid w:val="002D2DD4"/>
    <w:rsid w:val="002E11BC"/>
    <w:rsid w:val="002E12DF"/>
    <w:rsid w:val="002E3453"/>
    <w:rsid w:val="002E4BDC"/>
    <w:rsid w:val="002E5B42"/>
    <w:rsid w:val="002E64EE"/>
    <w:rsid w:val="002F444E"/>
    <w:rsid w:val="00301535"/>
    <w:rsid w:val="00304460"/>
    <w:rsid w:val="00305EAE"/>
    <w:rsid w:val="0030777E"/>
    <w:rsid w:val="00314444"/>
    <w:rsid w:val="003157CF"/>
    <w:rsid w:val="00320154"/>
    <w:rsid w:val="00320958"/>
    <w:rsid w:val="0032161C"/>
    <w:rsid w:val="00323756"/>
    <w:rsid w:val="00324CAB"/>
    <w:rsid w:val="00326D83"/>
    <w:rsid w:val="00343143"/>
    <w:rsid w:val="00350BBF"/>
    <w:rsid w:val="003525F2"/>
    <w:rsid w:val="00360978"/>
    <w:rsid w:val="00363E47"/>
    <w:rsid w:val="003679F1"/>
    <w:rsid w:val="00371FFB"/>
    <w:rsid w:val="00373C26"/>
    <w:rsid w:val="00382CC0"/>
    <w:rsid w:val="00384144"/>
    <w:rsid w:val="003856A9"/>
    <w:rsid w:val="003861C9"/>
    <w:rsid w:val="00395950"/>
    <w:rsid w:val="00395EB1"/>
    <w:rsid w:val="00396B90"/>
    <w:rsid w:val="003A2B6A"/>
    <w:rsid w:val="003B0F46"/>
    <w:rsid w:val="003B27A9"/>
    <w:rsid w:val="003B42FB"/>
    <w:rsid w:val="003B555D"/>
    <w:rsid w:val="003C0562"/>
    <w:rsid w:val="003C2FAF"/>
    <w:rsid w:val="003C5FC6"/>
    <w:rsid w:val="003C61F7"/>
    <w:rsid w:val="003D4518"/>
    <w:rsid w:val="003F0078"/>
    <w:rsid w:val="003F0788"/>
    <w:rsid w:val="003F45CD"/>
    <w:rsid w:val="003F66D0"/>
    <w:rsid w:val="00402BE8"/>
    <w:rsid w:val="004033D7"/>
    <w:rsid w:val="0040528A"/>
    <w:rsid w:val="00405503"/>
    <w:rsid w:val="00405578"/>
    <w:rsid w:val="00411806"/>
    <w:rsid w:val="0041392F"/>
    <w:rsid w:val="00414E21"/>
    <w:rsid w:val="00415ABB"/>
    <w:rsid w:val="00415B4D"/>
    <w:rsid w:val="004206A8"/>
    <w:rsid w:val="00423326"/>
    <w:rsid w:val="00424522"/>
    <w:rsid w:val="00431C58"/>
    <w:rsid w:val="00437672"/>
    <w:rsid w:val="004448C7"/>
    <w:rsid w:val="00456641"/>
    <w:rsid w:val="004579F1"/>
    <w:rsid w:val="00457B06"/>
    <w:rsid w:val="00463CD2"/>
    <w:rsid w:val="00465308"/>
    <w:rsid w:val="00467CC2"/>
    <w:rsid w:val="00471577"/>
    <w:rsid w:val="004756D4"/>
    <w:rsid w:val="00475C20"/>
    <w:rsid w:val="004764A9"/>
    <w:rsid w:val="00482B61"/>
    <w:rsid w:val="00484390"/>
    <w:rsid w:val="0048585B"/>
    <w:rsid w:val="004907DC"/>
    <w:rsid w:val="004909E5"/>
    <w:rsid w:val="00490C98"/>
    <w:rsid w:val="00490F40"/>
    <w:rsid w:val="00495090"/>
    <w:rsid w:val="004979F4"/>
    <w:rsid w:val="004A0C1F"/>
    <w:rsid w:val="004A21B2"/>
    <w:rsid w:val="004A74A5"/>
    <w:rsid w:val="004B46CD"/>
    <w:rsid w:val="004C0480"/>
    <w:rsid w:val="004C081A"/>
    <w:rsid w:val="004C3F6A"/>
    <w:rsid w:val="004C4295"/>
    <w:rsid w:val="004C7ECF"/>
    <w:rsid w:val="004C7F0E"/>
    <w:rsid w:val="004D3EAE"/>
    <w:rsid w:val="004D619E"/>
    <w:rsid w:val="004E2A23"/>
    <w:rsid w:val="004E2FEF"/>
    <w:rsid w:val="004E4200"/>
    <w:rsid w:val="004E49A3"/>
    <w:rsid w:val="004E5D3C"/>
    <w:rsid w:val="004E7E73"/>
    <w:rsid w:val="004F25FD"/>
    <w:rsid w:val="004F44CC"/>
    <w:rsid w:val="004F67A5"/>
    <w:rsid w:val="00507102"/>
    <w:rsid w:val="0051513E"/>
    <w:rsid w:val="00516724"/>
    <w:rsid w:val="00516BA1"/>
    <w:rsid w:val="005237CD"/>
    <w:rsid w:val="00525603"/>
    <w:rsid w:val="00530F39"/>
    <w:rsid w:val="00532928"/>
    <w:rsid w:val="005330C1"/>
    <w:rsid w:val="005331E6"/>
    <w:rsid w:val="00542ACF"/>
    <w:rsid w:val="00543E85"/>
    <w:rsid w:val="0054545E"/>
    <w:rsid w:val="00545F4F"/>
    <w:rsid w:val="005460E7"/>
    <w:rsid w:val="00547091"/>
    <w:rsid w:val="00552BF6"/>
    <w:rsid w:val="005563AF"/>
    <w:rsid w:val="00560F0B"/>
    <w:rsid w:val="00561118"/>
    <w:rsid w:val="005630B3"/>
    <w:rsid w:val="00564D92"/>
    <w:rsid w:val="00566B3B"/>
    <w:rsid w:val="00574653"/>
    <w:rsid w:val="00574837"/>
    <w:rsid w:val="00576381"/>
    <w:rsid w:val="005774B6"/>
    <w:rsid w:val="00583D92"/>
    <w:rsid w:val="0058432C"/>
    <w:rsid w:val="00585D83"/>
    <w:rsid w:val="00586FD8"/>
    <w:rsid w:val="00591E38"/>
    <w:rsid w:val="0059285F"/>
    <w:rsid w:val="00593295"/>
    <w:rsid w:val="00594B37"/>
    <w:rsid w:val="00597436"/>
    <w:rsid w:val="005A1D19"/>
    <w:rsid w:val="005A4DA7"/>
    <w:rsid w:val="005A6CAB"/>
    <w:rsid w:val="005A79FE"/>
    <w:rsid w:val="005B1CAA"/>
    <w:rsid w:val="005B2B3D"/>
    <w:rsid w:val="005B4872"/>
    <w:rsid w:val="005B5A56"/>
    <w:rsid w:val="005C512E"/>
    <w:rsid w:val="005D0F9C"/>
    <w:rsid w:val="005D2B65"/>
    <w:rsid w:val="005D5BD5"/>
    <w:rsid w:val="005D5CCE"/>
    <w:rsid w:val="005D764C"/>
    <w:rsid w:val="005E194F"/>
    <w:rsid w:val="005E259C"/>
    <w:rsid w:val="005E5686"/>
    <w:rsid w:val="005F18CA"/>
    <w:rsid w:val="005F18CB"/>
    <w:rsid w:val="005F230A"/>
    <w:rsid w:val="005F35F0"/>
    <w:rsid w:val="005F3906"/>
    <w:rsid w:val="005F46A5"/>
    <w:rsid w:val="006001C4"/>
    <w:rsid w:val="00600A7A"/>
    <w:rsid w:val="00602B90"/>
    <w:rsid w:val="006031C0"/>
    <w:rsid w:val="00610B78"/>
    <w:rsid w:val="00614340"/>
    <w:rsid w:val="006172A3"/>
    <w:rsid w:val="00617BFD"/>
    <w:rsid w:val="00622575"/>
    <w:rsid w:val="00624A33"/>
    <w:rsid w:val="00630C28"/>
    <w:rsid w:val="00632415"/>
    <w:rsid w:val="00633A6A"/>
    <w:rsid w:val="0064434B"/>
    <w:rsid w:val="0064701E"/>
    <w:rsid w:val="00647654"/>
    <w:rsid w:val="00647EAF"/>
    <w:rsid w:val="00651264"/>
    <w:rsid w:val="006512A5"/>
    <w:rsid w:val="006512CC"/>
    <w:rsid w:val="00661A29"/>
    <w:rsid w:val="00662C45"/>
    <w:rsid w:val="00662CE4"/>
    <w:rsid w:val="00665691"/>
    <w:rsid w:val="0066749A"/>
    <w:rsid w:val="0067263E"/>
    <w:rsid w:val="00675104"/>
    <w:rsid w:val="00676402"/>
    <w:rsid w:val="006768D5"/>
    <w:rsid w:val="00677F98"/>
    <w:rsid w:val="006816E9"/>
    <w:rsid w:val="00682237"/>
    <w:rsid w:val="006828C5"/>
    <w:rsid w:val="00684168"/>
    <w:rsid w:val="00684D35"/>
    <w:rsid w:val="00687D35"/>
    <w:rsid w:val="00696EC8"/>
    <w:rsid w:val="006A79E7"/>
    <w:rsid w:val="006A7F35"/>
    <w:rsid w:val="006A7FB4"/>
    <w:rsid w:val="006B08E7"/>
    <w:rsid w:val="006C0FF8"/>
    <w:rsid w:val="006C1AA5"/>
    <w:rsid w:val="006C1C6C"/>
    <w:rsid w:val="006C28B0"/>
    <w:rsid w:val="006D215B"/>
    <w:rsid w:val="006D3DA1"/>
    <w:rsid w:val="006D3FF6"/>
    <w:rsid w:val="006D65D3"/>
    <w:rsid w:val="006E011B"/>
    <w:rsid w:val="006F7022"/>
    <w:rsid w:val="0070711B"/>
    <w:rsid w:val="00712D83"/>
    <w:rsid w:val="00715367"/>
    <w:rsid w:val="007176BA"/>
    <w:rsid w:val="00722B79"/>
    <w:rsid w:val="00724149"/>
    <w:rsid w:val="00731097"/>
    <w:rsid w:val="007371FB"/>
    <w:rsid w:val="00744ACF"/>
    <w:rsid w:val="00746E19"/>
    <w:rsid w:val="00747F04"/>
    <w:rsid w:val="007559B2"/>
    <w:rsid w:val="00756ACC"/>
    <w:rsid w:val="00763237"/>
    <w:rsid w:val="0076355E"/>
    <w:rsid w:val="00767718"/>
    <w:rsid w:val="00773F39"/>
    <w:rsid w:val="0078690B"/>
    <w:rsid w:val="007869C5"/>
    <w:rsid w:val="00786A16"/>
    <w:rsid w:val="00796B30"/>
    <w:rsid w:val="007970C7"/>
    <w:rsid w:val="00797200"/>
    <w:rsid w:val="00797EEB"/>
    <w:rsid w:val="007A11AD"/>
    <w:rsid w:val="007A3174"/>
    <w:rsid w:val="007A359A"/>
    <w:rsid w:val="007B3CE0"/>
    <w:rsid w:val="007B4D7C"/>
    <w:rsid w:val="007C06D0"/>
    <w:rsid w:val="007C3372"/>
    <w:rsid w:val="007D1086"/>
    <w:rsid w:val="007E071D"/>
    <w:rsid w:val="007E3D41"/>
    <w:rsid w:val="007E42BC"/>
    <w:rsid w:val="007F088D"/>
    <w:rsid w:val="007F093B"/>
    <w:rsid w:val="007F0C12"/>
    <w:rsid w:val="007F1DB7"/>
    <w:rsid w:val="00811853"/>
    <w:rsid w:val="0081221A"/>
    <w:rsid w:val="008156BB"/>
    <w:rsid w:val="008177AB"/>
    <w:rsid w:val="00817B11"/>
    <w:rsid w:val="008268E5"/>
    <w:rsid w:val="0082691E"/>
    <w:rsid w:val="00830FA1"/>
    <w:rsid w:val="008403A5"/>
    <w:rsid w:val="00845731"/>
    <w:rsid w:val="0084619D"/>
    <w:rsid w:val="00850B66"/>
    <w:rsid w:val="00850C2D"/>
    <w:rsid w:val="008516D3"/>
    <w:rsid w:val="008526A2"/>
    <w:rsid w:val="0085783C"/>
    <w:rsid w:val="00860390"/>
    <w:rsid w:val="00862AD4"/>
    <w:rsid w:val="0086519D"/>
    <w:rsid w:val="00866D5A"/>
    <w:rsid w:val="0087672D"/>
    <w:rsid w:val="00876DE2"/>
    <w:rsid w:val="0087740A"/>
    <w:rsid w:val="00877D41"/>
    <w:rsid w:val="00880592"/>
    <w:rsid w:val="008813FD"/>
    <w:rsid w:val="0088245F"/>
    <w:rsid w:val="00882DDF"/>
    <w:rsid w:val="00884C38"/>
    <w:rsid w:val="008927A6"/>
    <w:rsid w:val="008A14D8"/>
    <w:rsid w:val="008A197E"/>
    <w:rsid w:val="008A1F31"/>
    <w:rsid w:val="008B3B2C"/>
    <w:rsid w:val="008B5921"/>
    <w:rsid w:val="008B78A6"/>
    <w:rsid w:val="008C1F68"/>
    <w:rsid w:val="008D41B9"/>
    <w:rsid w:val="008D5507"/>
    <w:rsid w:val="008D597A"/>
    <w:rsid w:val="008E079F"/>
    <w:rsid w:val="008E351D"/>
    <w:rsid w:val="008E798E"/>
    <w:rsid w:val="008F5CAC"/>
    <w:rsid w:val="00910A49"/>
    <w:rsid w:val="0091407F"/>
    <w:rsid w:val="009161C7"/>
    <w:rsid w:val="009178AC"/>
    <w:rsid w:val="00920960"/>
    <w:rsid w:val="0092255F"/>
    <w:rsid w:val="00922B91"/>
    <w:rsid w:val="0092347D"/>
    <w:rsid w:val="00924919"/>
    <w:rsid w:val="00933701"/>
    <w:rsid w:val="00934DAE"/>
    <w:rsid w:val="00935DBA"/>
    <w:rsid w:val="00937BC9"/>
    <w:rsid w:val="00940D31"/>
    <w:rsid w:val="0094598B"/>
    <w:rsid w:val="00953E6A"/>
    <w:rsid w:val="0095515B"/>
    <w:rsid w:val="0096335A"/>
    <w:rsid w:val="009651FF"/>
    <w:rsid w:val="00970DD1"/>
    <w:rsid w:val="00971EAC"/>
    <w:rsid w:val="009844A2"/>
    <w:rsid w:val="00992ABD"/>
    <w:rsid w:val="00995DE4"/>
    <w:rsid w:val="009A0603"/>
    <w:rsid w:val="009A07E1"/>
    <w:rsid w:val="009A4060"/>
    <w:rsid w:val="009A4CD9"/>
    <w:rsid w:val="009B46EB"/>
    <w:rsid w:val="009B7C83"/>
    <w:rsid w:val="009C2E4C"/>
    <w:rsid w:val="009D07B4"/>
    <w:rsid w:val="009D6B17"/>
    <w:rsid w:val="009E02DF"/>
    <w:rsid w:val="009E505C"/>
    <w:rsid w:val="009F1620"/>
    <w:rsid w:val="009F1E41"/>
    <w:rsid w:val="009F3E1B"/>
    <w:rsid w:val="00A0462B"/>
    <w:rsid w:val="00A07980"/>
    <w:rsid w:val="00A07A4C"/>
    <w:rsid w:val="00A13C03"/>
    <w:rsid w:val="00A23ECC"/>
    <w:rsid w:val="00A3068A"/>
    <w:rsid w:val="00A33E49"/>
    <w:rsid w:val="00A35D76"/>
    <w:rsid w:val="00A36C47"/>
    <w:rsid w:val="00A41C7F"/>
    <w:rsid w:val="00A42100"/>
    <w:rsid w:val="00A53D90"/>
    <w:rsid w:val="00A5479D"/>
    <w:rsid w:val="00A56E23"/>
    <w:rsid w:val="00A606C5"/>
    <w:rsid w:val="00A61EB8"/>
    <w:rsid w:val="00A62371"/>
    <w:rsid w:val="00A63654"/>
    <w:rsid w:val="00A713E4"/>
    <w:rsid w:val="00A722CE"/>
    <w:rsid w:val="00A75BE6"/>
    <w:rsid w:val="00A7776A"/>
    <w:rsid w:val="00A80801"/>
    <w:rsid w:val="00A85DB2"/>
    <w:rsid w:val="00A872D6"/>
    <w:rsid w:val="00A90465"/>
    <w:rsid w:val="00A91EE8"/>
    <w:rsid w:val="00A92C0B"/>
    <w:rsid w:val="00A9444E"/>
    <w:rsid w:val="00A95FFA"/>
    <w:rsid w:val="00AA2126"/>
    <w:rsid w:val="00AA21A6"/>
    <w:rsid w:val="00AA55A1"/>
    <w:rsid w:val="00AA7A27"/>
    <w:rsid w:val="00AB3E9E"/>
    <w:rsid w:val="00AC5D98"/>
    <w:rsid w:val="00AC7222"/>
    <w:rsid w:val="00AC7FFC"/>
    <w:rsid w:val="00AD0244"/>
    <w:rsid w:val="00AD1F66"/>
    <w:rsid w:val="00AE0601"/>
    <w:rsid w:val="00AE0B00"/>
    <w:rsid w:val="00AE22FD"/>
    <w:rsid w:val="00AE29D1"/>
    <w:rsid w:val="00AE56E8"/>
    <w:rsid w:val="00AF3807"/>
    <w:rsid w:val="00B00C45"/>
    <w:rsid w:val="00B03F98"/>
    <w:rsid w:val="00B11D6E"/>
    <w:rsid w:val="00B14A4F"/>
    <w:rsid w:val="00B209AF"/>
    <w:rsid w:val="00B24225"/>
    <w:rsid w:val="00B33E69"/>
    <w:rsid w:val="00B36E2B"/>
    <w:rsid w:val="00B42D3A"/>
    <w:rsid w:val="00B44DB8"/>
    <w:rsid w:val="00B44F84"/>
    <w:rsid w:val="00B4663C"/>
    <w:rsid w:val="00B50139"/>
    <w:rsid w:val="00B5306E"/>
    <w:rsid w:val="00B57587"/>
    <w:rsid w:val="00B6006E"/>
    <w:rsid w:val="00B61129"/>
    <w:rsid w:val="00B631E2"/>
    <w:rsid w:val="00B642C8"/>
    <w:rsid w:val="00B763DB"/>
    <w:rsid w:val="00B76690"/>
    <w:rsid w:val="00B77902"/>
    <w:rsid w:val="00B807E1"/>
    <w:rsid w:val="00B9639D"/>
    <w:rsid w:val="00BA22C6"/>
    <w:rsid w:val="00BA2674"/>
    <w:rsid w:val="00BA3EC9"/>
    <w:rsid w:val="00BB46F2"/>
    <w:rsid w:val="00BB550B"/>
    <w:rsid w:val="00BC3F3E"/>
    <w:rsid w:val="00BD09E3"/>
    <w:rsid w:val="00BD787B"/>
    <w:rsid w:val="00BE27C3"/>
    <w:rsid w:val="00BE708B"/>
    <w:rsid w:val="00BE74A8"/>
    <w:rsid w:val="00BF31E0"/>
    <w:rsid w:val="00BF3D7A"/>
    <w:rsid w:val="00BF5941"/>
    <w:rsid w:val="00C0314A"/>
    <w:rsid w:val="00C11729"/>
    <w:rsid w:val="00C11DB4"/>
    <w:rsid w:val="00C12A0F"/>
    <w:rsid w:val="00C12EC2"/>
    <w:rsid w:val="00C24076"/>
    <w:rsid w:val="00C26F22"/>
    <w:rsid w:val="00C3070E"/>
    <w:rsid w:val="00C33E6A"/>
    <w:rsid w:val="00C426E9"/>
    <w:rsid w:val="00C42D06"/>
    <w:rsid w:val="00C4385B"/>
    <w:rsid w:val="00C50CB6"/>
    <w:rsid w:val="00C533B7"/>
    <w:rsid w:val="00C54C32"/>
    <w:rsid w:val="00C55486"/>
    <w:rsid w:val="00C56A98"/>
    <w:rsid w:val="00C572E1"/>
    <w:rsid w:val="00C62E40"/>
    <w:rsid w:val="00C6590B"/>
    <w:rsid w:val="00C67408"/>
    <w:rsid w:val="00C7623D"/>
    <w:rsid w:val="00C84995"/>
    <w:rsid w:val="00C851DD"/>
    <w:rsid w:val="00C877A2"/>
    <w:rsid w:val="00C877BE"/>
    <w:rsid w:val="00C9169A"/>
    <w:rsid w:val="00C94322"/>
    <w:rsid w:val="00C94F13"/>
    <w:rsid w:val="00CA2855"/>
    <w:rsid w:val="00CA3307"/>
    <w:rsid w:val="00CA351A"/>
    <w:rsid w:val="00CB2842"/>
    <w:rsid w:val="00CB3856"/>
    <w:rsid w:val="00CB716A"/>
    <w:rsid w:val="00CB793B"/>
    <w:rsid w:val="00CC125D"/>
    <w:rsid w:val="00CC43D4"/>
    <w:rsid w:val="00CC5424"/>
    <w:rsid w:val="00CC68C6"/>
    <w:rsid w:val="00CC6EF8"/>
    <w:rsid w:val="00CC760C"/>
    <w:rsid w:val="00CD2F5E"/>
    <w:rsid w:val="00CD443B"/>
    <w:rsid w:val="00CE2930"/>
    <w:rsid w:val="00CE58AF"/>
    <w:rsid w:val="00CE640B"/>
    <w:rsid w:val="00CE6447"/>
    <w:rsid w:val="00CE66EF"/>
    <w:rsid w:val="00CE78CB"/>
    <w:rsid w:val="00CE78EB"/>
    <w:rsid w:val="00CF0D32"/>
    <w:rsid w:val="00CF0DA2"/>
    <w:rsid w:val="00CF1BE3"/>
    <w:rsid w:val="00CF3013"/>
    <w:rsid w:val="00CF5DB8"/>
    <w:rsid w:val="00CF7755"/>
    <w:rsid w:val="00CF7C80"/>
    <w:rsid w:val="00CF7EBD"/>
    <w:rsid w:val="00D01E6C"/>
    <w:rsid w:val="00D03266"/>
    <w:rsid w:val="00D037BD"/>
    <w:rsid w:val="00D046E6"/>
    <w:rsid w:val="00D0584D"/>
    <w:rsid w:val="00D15C86"/>
    <w:rsid w:val="00D20B26"/>
    <w:rsid w:val="00D35199"/>
    <w:rsid w:val="00D35392"/>
    <w:rsid w:val="00D36330"/>
    <w:rsid w:val="00D477AE"/>
    <w:rsid w:val="00D524C7"/>
    <w:rsid w:val="00D54A77"/>
    <w:rsid w:val="00D55784"/>
    <w:rsid w:val="00D84114"/>
    <w:rsid w:val="00D84B2F"/>
    <w:rsid w:val="00D8738D"/>
    <w:rsid w:val="00D87ACC"/>
    <w:rsid w:val="00D90172"/>
    <w:rsid w:val="00D934B5"/>
    <w:rsid w:val="00DA203F"/>
    <w:rsid w:val="00DA2776"/>
    <w:rsid w:val="00DA3691"/>
    <w:rsid w:val="00DA600F"/>
    <w:rsid w:val="00DA62C7"/>
    <w:rsid w:val="00DB11F9"/>
    <w:rsid w:val="00DB1650"/>
    <w:rsid w:val="00DC093A"/>
    <w:rsid w:val="00DC111B"/>
    <w:rsid w:val="00DC2D6F"/>
    <w:rsid w:val="00DC4E40"/>
    <w:rsid w:val="00DC725B"/>
    <w:rsid w:val="00DD2A99"/>
    <w:rsid w:val="00DD3281"/>
    <w:rsid w:val="00DD4C9B"/>
    <w:rsid w:val="00DE647F"/>
    <w:rsid w:val="00DE7156"/>
    <w:rsid w:val="00DF4B4E"/>
    <w:rsid w:val="00DF5964"/>
    <w:rsid w:val="00E01408"/>
    <w:rsid w:val="00E02300"/>
    <w:rsid w:val="00E04503"/>
    <w:rsid w:val="00E149FD"/>
    <w:rsid w:val="00E20004"/>
    <w:rsid w:val="00E20D9A"/>
    <w:rsid w:val="00E221B2"/>
    <w:rsid w:val="00E24AD6"/>
    <w:rsid w:val="00E27126"/>
    <w:rsid w:val="00E27833"/>
    <w:rsid w:val="00E32781"/>
    <w:rsid w:val="00E407B5"/>
    <w:rsid w:val="00E4135E"/>
    <w:rsid w:val="00E43210"/>
    <w:rsid w:val="00E51A8A"/>
    <w:rsid w:val="00E52BC4"/>
    <w:rsid w:val="00E538AE"/>
    <w:rsid w:val="00E54527"/>
    <w:rsid w:val="00E60524"/>
    <w:rsid w:val="00E641EA"/>
    <w:rsid w:val="00E653EB"/>
    <w:rsid w:val="00E67E52"/>
    <w:rsid w:val="00E73C24"/>
    <w:rsid w:val="00E75A6A"/>
    <w:rsid w:val="00E774BD"/>
    <w:rsid w:val="00E83AAC"/>
    <w:rsid w:val="00E86B40"/>
    <w:rsid w:val="00E9118E"/>
    <w:rsid w:val="00E94F68"/>
    <w:rsid w:val="00EB738A"/>
    <w:rsid w:val="00EC45F8"/>
    <w:rsid w:val="00ED0BC5"/>
    <w:rsid w:val="00ED1B9B"/>
    <w:rsid w:val="00ED74D3"/>
    <w:rsid w:val="00EE49D3"/>
    <w:rsid w:val="00EE4DCD"/>
    <w:rsid w:val="00EF138A"/>
    <w:rsid w:val="00EF2C28"/>
    <w:rsid w:val="00EF69CB"/>
    <w:rsid w:val="00F018A8"/>
    <w:rsid w:val="00F01B20"/>
    <w:rsid w:val="00F025CB"/>
    <w:rsid w:val="00F03AF4"/>
    <w:rsid w:val="00F06797"/>
    <w:rsid w:val="00F10417"/>
    <w:rsid w:val="00F1451A"/>
    <w:rsid w:val="00F16A68"/>
    <w:rsid w:val="00F20B80"/>
    <w:rsid w:val="00F215B4"/>
    <w:rsid w:val="00F2225B"/>
    <w:rsid w:val="00F2422C"/>
    <w:rsid w:val="00F24ED5"/>
    <w:rsid w:val="00F34805"/>
    <w:rsid w:val="00F405E7"/>
    <w:rsid w:val="00F421CE"/>
    <w:rsid w:val="00F432DA"/>
    <w:rsid w:val="00F51EC9"/>
    <w:rsid w:val="00F5244D"/>
    <w:rsid w:val="00F5302A"/>
    <w:rsid w:val="00F55333"/>
    <w:rsid w:val="00F570E2"/>
    <w:rsid w:val="00F6185E"/>
    <w:rsid w:val="00F666DB"/>
    <w:rsid w:val="00F66C4E"/>
    <w:rsid w:val="00F716B0"/>
    <w:rsid w:val="00F7482E"/>
    <w:rsid w:val="00F74D94"/>
    <w:rsid w:val="00F756CF"/>
    <w:rsid w:val="00F75BA0"/>
    <w:rsid w:val="00F75E7E"/>
    <w:rsid w:val="00F75EFE"/>
    <w:rsid w:val="00F804EA"/>
    <w:rsid w:val="00F81217"/>
    <w:rsid w:val="00F83483"/>
    <w:rsid w:val="00F8484A"/>
    <w:rsid w:val="00F86CD1"/>
    <w:rsid w:val="00F86FA7"/>
    <w:rsid w:val="00F87E4A"/>
    <w:rsid w:val="00F90292"/>
    <w:rsid w:val="00F90AED"/>
    <w:rsid w:val="00F90D9F"/>
    <w:rsid w:val="00FA1F9A"/>
    <w:rsid w:val="00FA72B7"/>
    <w:rsid w:val="00FB0FF3"/>
    <w:rsid w:val="00FB1403"/>
    <w:rsid w:val="00FB2A15"/>
    <w:rsid w:val="00FB5355"/>
    <w:rsid w:val="00FB7828"/>
    <w:rsid w:val="00FC008D"/>
    <w:rsid w:val="00FC01A3"/>
    <w:rsid w:val="00FC46F9"/>
    <w:rsid w:val="00FD0EF7"/>
    <w:rsid w:val="00FD28D2"/>
    <w:rsid w:val="00FD52C0"/>
    <w:rsid w:val="00FD69D7"/>
    <w:rsid w:val="00FE0B77"/>
    <w:rsid w:val="00FE0E39"/>
    <w:rsid w:val="00FE2BA3"/>
    <w:rsid w:val="00FE61F8"/>
    <w:rsid w:val="00FF1EFE"/>
    <w:rsid w:val="0186EEFC"/>
    <w:rsid w:val="01962803"/>
    <w:rsid w:val="02E1499F"/>
    <w:rsid w:val="03506DE9"/>
    <w:rsid w:val="05A046E9"/>
    <w:rsid w:val="06B2E0E6"/>
    <w:rsid w:val="07696140"/>
    <w:rsid w:val="07BF54F6"/>
    <w:rsid w:val="085036E8"/>
    <w:rsid w:val="08DC5252"/>
    <w:rsid w:val="0954A82F"/>
    <w:rsid w:val="096996CE"/>
    <w:rsid w:val="0ABE811B"/>
    <w:rsid w:val="0CE7499E"/>
    <w:rsid w:val="0D3E24C9"/>
    <w:rsid w:val="0DC4B017"/>
    <w:rsid w:val="0DDE84DE"/>
    <w:rsid w:val="0E25B17B"/>
    <w:rsid w:val="10760A7A"/>
    <w:rsid w:val="112BEF09"/>
    <w:rsid w:val="11F013CC"/>
    <w:rsid w:val="1382418B"/>
    <w:rsid w:val="13E27B58"/>
    <w:rsid w:val="143A6946"/>
    <w:rsid w:val="15ECFEBC"/>
    <w:rsid w:val="16062ECF"/>
    <w:rsid w:val="1617524E"/>
    <w:rsid w:val="1639DA6F"/>
    <w:rsid w:val="16F4722C"/>
    <w:rsid w:val="17C56033"/>
    <w:rsid w:val="1848C54F"/>
    <w:rsid w:val="18959F74"/>
    <w:rsid w:val="18C11D8B"/>
    <w:rsid w:val="19D5EEFE"/>
    <w:rsid w:val="19E8F87F"/>
    <w:rsid w:val="1A13FD84"/>
    <w:rsid w:val="1A3BE7AE"/>
    <w:rsid w:val="1B61A4A7"/>
    <w:rsid w:val="1F2F9E54"/>
    <w:rsid w:val="2050BE75"/>
    <w:rsid w:val="21DBD0E2"/>
    <w:rsid w:val="221A78BB"/>
    <w:rsid w:val="222625EB"/>
    <w:rsid w:val="235BDA23"/>
    <w:rsid w:val="2471023F"/>
    <w:rsid w:val="249DC3B9"/>
    <w:rsid w:val="25395AF1"/>
    <w:rsid w:val="2590E2F0"/>
    <w:rsid w:val="25922823"/>
    <w:rsid w:val="2779C84B"/>
    <w:rsid w:val="285C50BD"/>
    <w:rsid w:val="28A2716D"/>
    <w:rsid w:val="28C4CB81"/>
    <w:rsid w:val="28E7D6ED"/>
    <w:rsid w:val="28FDC44F"/>
    <w:rsid w:val="2A149207"/>
    <w:rsid w:val="2A5C6061"/>
    <w:rsid w:val="2ABAE0E2"/>
    <w:rsid w:val="2B9BDF05"/>
    <w:rsid w:val="2C29F2F4"/>
    <w:rsid w:val="2D37AF66"/>
    <w:rsid w:val="2D396266"/>
    <w:rsid w:val="2F10B5C0"/>
    <w:rsid w:val="3021E333"/>
    <w:rsid w:val="312EF83D"/>
    <w:rsid w:val="32BEA13B"/>
    <w:rsid w:val="352EE64F"/>
    <w:rsid w:val="355F0DC6"/>
    <w:rsid w:val="35BF69DB"/>
    <w:rsid w:val="35F1E96C"/>
    <w:rsid w:val="36BD6DCC"/>
    <w:rsid w:val="38816761"/>
    <w:rsid w:val="3A35798C"/>
    <w:rsid w:val="3AB08F2F"/>
    <w:rsid w:val="3AFA3DF2"/>
    <w:rsid w:val="3B87CF8C"/>
    <w:rsid w:val="3BCAA422"/>
    <w:rsid w:val="3BD20D3A"/>
    <w:rsid w:val="3BDCA271"/>
    <w:rsid w:val="404680CA"/>
    <w:rsid w:val="40A778C8"/>
    <w:rsid w:val="414A5E80"/>
    <w:rsid w:val="41B370F4"/>
    <w:rsid w:val="41F46C95"/>
    <w:rsid w:val="41FAF137"/>
    <w:rsid w:val="4389707E"/>
    <w:rsid w:val="440B5E8A"/>
    <w:rsid w:val="44A6A578"/>
    <w:rsid w:val="455CBFC3"/>
    <w:rsid w:val="459AB826"/>
    <w:rsid w:val="468B5578"/>
    <w:rsid w:val="47E86664"/>
    <w:rsid w:val="49401ABA"/>
    <w:rsid w:val="4A5028A6"/>
    <w:rsid w:val="4C2E49B6"/>
    <w:rsid w:val="4DD81B7D"/>
    <w:rsid w:val="4E3E9190"/>
    <w:rsid w:val="50BFEEBE"/>
    <w:rsid w:val="50D751E3"/>
    <w:rsid w:val="5154A5E1"/>
    <w:rsid w:val="5177EA05"/>
    <w:rsid w:val="53CD1301"/>
    <w:rsid w:val="5436B905"/>
    <w:rsid w:val="54719134"/>
    <w:rsid w:val="54A59CB1"/>
    <w:rsid w:val="54A70A93"/>
    <w:rsid w:val="54AD5B34"/>
    <w:rsid w:val="54BFCB39"/>
    <w:rsid w:val="56C93D4A"/>
    <w:rsid w:val="56E64F4E"/>
    <w:rsid w:val="57E573D6"/>
    <w:rsid w:val="5819333E"/>
    <w:rsid w:val="586BA1ED"/>
    <w:rsid w:val="588B7959"/>
    <w:rsid w:val="58A59F68"/>
    <w:rsid w:val="5965C697"/>
    <w:rsid w:val="5ABA17C0"/>
    <w:rsid w:val="5BB972CE"/>
    <w:rsid w:val="5C360D33"/>
    <w:rsid w:val="5C6BCDC3"/>
    <w:rsid w:val="5CFEAB5B"/>
    <w:rsid w:val="5E895E22"/>
    <w:rsid w:val="5ECE1066"/>
    <w:rsid w:val="5F48784D"/>
    <w:rsid w:val="60344DBA"/>
    <w:rsid w:val="6120F5FD"/>
    <w:rsid w:val="61F24F82"/>
    <w:rsid w:val="6282125E"/>
    <w:rsid w:val="62FDD444"/>
    <w:rsid w:val="63D2F058"/>
    <w:rsid w:val="64321049"/>
    <w:rsid w:val="646D54AF"/>
    <w:rsid w:val="647E9A42"/>
    <w:rsid w:val="665C6B26"/>
    <w:rsid w:val="6805BE6C"/>
    <w:rsid w:val="68CD1E59"/>
    <w:rsid w:val="6B188129"/>
    <w:rsid w:val="6B7FB325"/>
    <w:rsid w:val="6C007A25"/>
    <w:rsid w:val="6D072A34"/>
    <w:rsid w:val="6F10224F"/>
    <w:rsid w:val="6F345BD2"/>
    <w:rsid w:val="6FBD5E2D"/>
    <w:rsid w:val="70D66CEE"/>
    <w:rsid w:val="71344EB3"/>
    <w:rsid w:val="72A5B2E2"/>
    <w:rsid w:val="73E2578C"/>
    <w:rsid w:val="74CF99C0"/>
    <w:rsid w:val="74EF3045"/>
    <w:rsid w:val="75319383"/>
    <w:rsid w:val="755089FA"/>
    <w:rsid w:val="7567CAE5"/>
    <w:rsid w:val="75A2CA73"/>
    <w:rsid w:val="75BCA2C4"/>
    <w:rsid w:val="774546B5"/>
    <w:rsid w:val="77587325"/>
    <w:rsid w:val="7A314C8D"/>
    <w:rsid w:val="7A559C07"/>
    <w:rsid w:val="7B4FFAEF"/>
    <w:rsid w:val="7DC7B4A9"/>
    <w:rsid w:val="7E7A141A"/>
    <w:rsid w:val="7F2368D1"/>
    <w:rsid w:val="7F6F8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EA47EE"/>
  <w15:chartTrackingRefBased/>
  <w15:docId w15:val="{AED9EA05-1B82-42A0-A4DF-C5CE2A9D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E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E64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Pr>
      <w:rFonts w:ascii="Symbol" w:hAnsi="Symbol" w:cs="Symbol" w:hint="default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  <w:sz w:val="24"/>
      <w:szCs w:val="24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w w:val="110"/>
      <w:sz w:val="24"/>
      <w:szCs w:val="24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efaultParagraphFont0">
    <w:name w:val="Default Paragraph Font0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BodyTextChar">
    <w:name w:val="Body Text Char"/>
    <w:rPr>
      <w:rFonts w:ascii="Arial" w:eastAsia="Times New Roman" w:hAnsi="Arial" w:cs="Arial"/>
      <w:sz w:val="15"/>
      <w:szCs w:val="15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ind w:left="137"/>
    </w:pPr>
    <w:rPr>
      <w:rFonts w:ascii="Arial" w:hAnsi="Arial" w:cs="Arial"/>
      <w:sz w:val="15"/>
      <w:szCs w:val="15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ptrtedisplayonly">
    <w:name w:val="pt_rte_displayonly"/>
    <w:rsid w:val="00BD09E3"/>
  </w:style>
  <w:style w:type="paragraph" w:styleId="NormalWeb">
    <w:name w:val="Normal (Web)"/>
    <w:basedOn w:val="Normal"/>
    <w:uiPriority w:val="99"/>
    <w:unhideWhenUsed/>
    <w:rsid w:val="00BD09E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5EFE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20B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0B80"/>
    <w:rPr>
      <w:rFonts w:ascii="Bookman Old Style" w:hAnsi="Bookman Old Style" w:cs="Bookman Old Style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20B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0B80"/>
    <w:rPr>
      <w:rFonts w:ascii="Bookman Old Style" w:hAnsi="Bookman Old Style" w:cs="Bookman Old Style"/>
      <w:lang w:eastAsia="ar-SA"/>
    </w:rPr>
  </w:style>
  <w:style w:type="character" w:styleId="Hyperlink">
    <w:name w:val="Hyperlink"/>
    <w:uiPriority w:val="99"/>
    <w:unhideWhenUsed/>
    <w:rsid w:val="004909E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909E5"/>
    <w:rPr>
      <w:color w:val="605E5C"/>
      <w:shd w:val="clear" w:color="auto" w:fill="E1DFDD"/>
    </w:rPr>
  </w:style>
  <w:style w:type="character" w:customStyle="1" w:styleId="pg-3ff4">
    <w:name w:val="pg-3ff4"/>
    <w:basedOn w:val="DefaultParagraphFont"/>
    <w:rsid w:val="008927A6"/>
  </w:style>
  <w:style w:type="character" w:customStyle="1" w:styleId="Heading3Char">
    <w:name w:val="Heading 3 Char"/>
    <w:basedOn w:val="DefaultParagraphFont"/>
    <w:link w:val="Heading3"/>
    <w:uiPriority w:val="9"/>
    <w:rsid w:val="002E64EE"/>
    <w:rPr>
      <w:b/>
      <w:bCs/>
      <w:sz w:val="27"/>
      <w:szCs w:val="27"/>
      <w:lang w:eastAsia="en-US"/>
    </w:rPr>
  </w:style>
  <w:style w:type="character" w:customStyle="1" w:styleId="markjt0tqv63o">
    <w:name w:val="markjt0tqv63o"/>
    <w:basedOn w:val="DefaultParagraphFont"/>
    <w:rsid w:val="008C1F68"/>
  </w:style>
  <w:style w:type="character" w:styleId="CommentReference">
    <w:name w:val="annotation reference"/>
    <w:basedOn w:val="DefaultParagraphFont"/>
    <w:uiPriority w:val="99"/>
    <w:semiHidden/>
    <w:unhideWhenUsed/>
    <w:rsid w:val="0067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1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104"/>
    <w:rPr>
      <w:b/>
      <w:bCs/>
      <w:lang w:eastAsia="en-US"/>
    </w:rPr>
  </w:style>
  <w:style w:type="paragraph" w:styleId="Revision">
    <w:name w:val="Revision"/>
    <w:hidden/>
    <w:uiPriority w:val="99"/>
    <w:semiHidden/>
    <w:rsid w:val="00077A62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DA600F"/>
    <w:rPr>
      <w:i/>
      <w:iCs/>
    </w:rPr>
  </w:style>
  <w:style w:type="character" w:customStyle="1" w:styleId="normaltextrun">
    <w:name w:val="normaltextrun"/>
    <w:basedOn w:val="DefaultParagraphFont"/>
    <w:rsid w:val="00021A78"/>
  </w:style>
  <w:style w:type="character" w:customStyle="1" w:styleId="eop">
    <w:name w:val="eop"/>
    <w:basedOn w:val="DefaultParagraphFont"/>
    <w:rsid w:val="00021A78"/>
  </w:style>
  <w:style w:type="character" w:customStyle="1" w:styleId="mark7il0af7mp">
    <w:name w:val="mark7il0af7mp"/>
    <w:basedOn w:val="DefaultParagraphFont"/>
    <w:rsid w:val="00062F20"/>
  </w:style>
  <w:style w:type="character" w:customStyle="1" w:styleId="markcfx0bffep">
    <w:name w:val="markcfx0bffep"/>
    <w:basedOn w:val="DefaultParagraphFont"/>
    <w:rsid w:val="00062F20"/>
  </w:style>
  <w:style w:type="character" w:customStyle="1" w:styleId="markpaj6mve6t">
    <w:name w:val="markpaj6mve6t"/>
    <w:basedOn w:val="DefaultParagraphFont"/>
    <w:rsid w:val="00062F20"/>
  </w:style>
  <w:style w:type="character" w:customStyle="1" w:styleId="markmgeg5jfkd">
    <w:name w:val="markmgeg5jfkd"/>
    <w:basedOn w:val="DefaultParagraphFont"/>
    <w:rsid w:val="00062F20"/>
  </w:style>
  <w:style w:type="character" w:customStyle="1" w:styleId="mark4rnmxc06w">
    <w:name w:val="mark4rnmxc06w"/>
    <w:basedOn w:val="DefaultParagraphFont"/>
    <w:rsid w:val="00062F20"/>
  </w:style>
  <w:style w:type="character" w:customStyle="1" w:styleId="markcth4xjms2">
    <w:name w:val="markcth4xjms2"/>
    <w:basedOn w:val="DefaultParagraphFont"/>
    <w:rsid w:val="00062F20"/>
  </w:style>
  <w:style w:type="character" w:customStyle="1" w:styleId="locality">
    <w:name w:val="locality"/>
    <w:basedOn w:val="DefaultParagraphFont"/>
    <w:rsid w:val="00E51A8A"/>
  </w:style>
  <w:style w:type="character" w:customStyle="1" w:styleId="administrative-area">
    <w:name w:val="administrative-area"/>
    <w:basedOn w:val="DefaultParagraphFont"/>
    <w:rsid w:val="00E51A8A"/>
  </w:style>
  <w:style w:type="character" w:customStyle="1" w:styleId="postal-code">
    <w:name w:val="postal-code"/>
    <w:basedOn w:val="DefaultParagraphFont"/>
    <w:rsid w:val="00E51A8A"/>
  </w:style>
  <w:style w:type="character" w:customStyle="1" w:styleId="country">
    <w:name w:val="country"/>
    <w:basedOn w:val="DefaultParagraphFont"/>
    <w:rsid w:val="00E5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595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lar.google.com/citations?view_op=view_citation&amp;hl=en&amp;user=kTR_sOMAAAAJ&amp;citation_for_view=kTR_sOMAAAAJ:u5HHmVD_uO8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jssb.org/index.php/IJSSB/article/view/18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a24a5-ae48-48ae-8345-e0efe8c10d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9AECDBEE02041AC2F65C3FB56B593" ma:contentTypeVersion="17" ma:contentTypeDescription="Create a new document." ma:contentTypeScope="" ma:versionID="ce25f864d2f9e0a138b5f0ad093e8921">
  <xsd:schema xmlns:xsd="http://www.w3.org/2001/XMLSchema" xmlns:xs="http://www.w3.org/2001/XMLSchema" xmlns:p="http://schemas.microsoft.com/office/2006/metadata/properties" xmlns:ns3="3d8a24a5-ae48-48ae-8345-e0efe8c10d96" xmlns:ns4="c3a9d399-cf1f-4981-a693-55273c7eaf7c" targetNamespace="http://schemas.microsoft.com/office/2006/metadata/properties" ma:root="true" ma:fieldsID="ae939924c5fa12b0d63aea5f9e05916c" ns3:_="" ns4:_="">
    <xsd:import namespace="3d8a24a5-ae48-48ae-8345-e0efe8c10d96"/>
    <xsd:import namespace="c3a9d399-cf1f-4981-a693-55273c7ea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a24a5-ae48-48ae-8345-e0efe8c10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9d399-cf1f-4981-a693-55273c7ea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7BD59-2162-4C68-9E03-ED14DA766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03864-DD41-47F0-8718-B286A1C7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3B0F2-3DF1-4864-8BC6-4387D6F5E4A7}">
  <ds:schemaRefs>
    <ds:schemaRef ds:uri="http://schemas.microsoft.com/office/2006/metadata/properties"/>
    <ds:schemaRef ds:uri="http://schemas.microsoft.com/office/infopath/2007/PartnerControls"/>
    <ds:schemaRef ds:uri="3d8a24a5-ae48-48ae-8345-e0efe8c10d96"/>
  </ds:schemaRefs>
</ds:datastoreItem>
</file>

<file path=customXml/itemProps4.xml><?xml version="1.0" encoding="utf-8"?>
<ds:datastoreItem xmlns:ds="http://schemas.openxmlformats.org/officeDocument/2006/customXml" ds:itemID="{4CB5917A-76EF-493C-8D71-841E03E57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a24a5-ae48-48ae-8345-e0efe8c10d96"/>
    <ds:schemaRef ds:uri="c3a9d399-cf1f-4981-a693-55273c7ea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1414</Words>
  <Characters>12688</Characters>
  <Application>Microsoft Office Word</Application>
  <DocSecurity>4</DocSecurity>
  <Lines>105</Lines>
  <Paragraphs>28</Paragraphs>
  <ScaleCrop>false</ScaleCrop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Swafford, Tayon</dc:creator>
  <cp:keywords/>
  <cp:lastModifiedBy>Sean Bain</cp:lastModifiedBy>
  <cp:revision>2</cp:revision>
  <cp:lastPrinted>2019-12-02T17:06:00Z</cp:lastPrinted>
  <dcterms:created xsi:type="dcterms:W3CDTF">2025-08-29T17:48:00Z</dcterms:created>
  <dcterms:modified xsi:type="dcterms:W3CDTF">2025-08-29T17:48:00Z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6cd4632415156029e11ed6f7231a39227015d2d79577762bd5b516b5ac024a3f</vt:lpwstr>
  </property>
  <property fmtid="{D5CDD505-2E9C-101B-9397-08002B2CF9AE}" pid="3" name="ContentTypeId">
    <vt:lpwstr>0x0101002289AECDBEE02041AC2F65C3FB56B593</vt:lpwstr>
  </property>
</Properties>
</file>